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025B4" w14:textId="77777777" w:rsidR="00850EED" w:rsidRPr="000560B0" w:rsidRDefault="00EE3334" w:rsidP="00293803">
      <w:pPr>
        <w:tabs>
          <w:tab w:val="left" w:pos="2700"/>
        </w:tabs>
        <w:spacing w:after="0"/>
        <w:jc w:val="center"/>
        <w:outlineLvl w:val="0"/>
        <w:rPr>
          <w:rFonts w:ascii="Arial" w:hAnsi="Arial" w:cs="Arial"/>
          <w:b/>
          <w:color w:val="000000"/>
          <w:spacing w:val="-2"/>
        </w:rPr>
      </w:pPr>
      <w:r w:rsidRPr="000560B0">
        <w:rPr>
          <w:rFonts w:ascii="Arial" w:hAnsi="Arial" w:cs="Arial"/>
          <w:b/>
          <w:color w:val="000000"/>
          <w:spacing w:val="-2"/>
        </w:rPr>
        <w:t xml:space="preserve">ICWA Notice – Attachment </w:t>
      </w:r>
      <w:r w:rsidR="00076668" w:rsidRPr="000560B0">
        <w:rPr>
          <w:rFonts w:ascii="Arial" w:hAnsi="Arial" w:cs="Arial"/>
          <w:b/>
          <w:color w:val="000000"/>
          <w:spacing w:val="-2"/>
        </w:rPr>
        <w:t xml:space="preserve">for </w:t>
      </w:r>
      <w:r w:rsidR="00DA4D6F" w:rsidRPr="000560B0">
        <w:rPr>
          <w:rFonts w:ascii="Arial" w:hAnsi="Arial" w:cs="Arial"/>
          <w:b/>
          <w:color w:val="000000"/>
          <w:spacing w:val="-2"/>
        </w:rPr>
        <w:t>A</w:t>
      </w:r>
      <w:r w:rsidRPr="000560B0">
        <w:rPr>
          <w:rFonts w:ascii="Arial" w:hAnsi="Arial" w:cs="Arial"/>
          <w:b/>
          <w:color w:val="000000"/>
          <w:spacing w:val="-2"/>
        </w:rPr>
        <w:t xml:space="preserve">dditional </w:t>
      </w:r>
      <w:r w:rsidR="00DA4D6F" w:rsidRPr="000560B0">
        <w:rPr>
          <w:rFonts w:ascii="Arial" w:hAnsi="Arial" w:cs="Arial"/>
          <w:b/>
          <w:color w:val="000000"/>
          <w:spacing w:val="-2"/>
        </w:rPr>
        <w:t>C</w:t>
      </w:r>
      <w:r w:rsidRPr="000560B0">
        <w:rPr>
          <w:rFonts w:ascii="Arial" w:hAnsi="Arial" w:cs="Arial"/>
          <w:b/>
          <w:color w:val="000000"/>
          <w:spacing w:val="-2"/>
        </w:rPr>
        <w:t>hild</w:t>
      </w:r>
    </w:p>
    <w:p w14:paraId="55335251" w14:textId="77777777" w:rsidR="00180CC8" w:rsidRPr="00590768" w:rsidRDefault="00FC3760" w:rsidP="000560B0">
      <w:pPr>
        <w:tabs>
          <w:tab w:val="left" w:pos="2700"/>
        </w:tabs>
        <w:spacing w:after="0"/>
        <w:jc w:val="center"/>
        <w:rPr>
          <w:rFonts w:ascii="Arial" w:hAnsi="Arial" w:cs="Arial"/>
          <w:i/>
          <w:color w:val="000000"/>
          <w:spacing w:val="-2"/>
          <w:sz w:val="22"/>
          <w:szCs w:val="22"/>
        </w:rPr>
      </w:pPr>
      <w:r w:rsidRPr="00590768">
        <w:rPr>
          <w:rFonts w:ascii="Arial" w:hAnsi="Arial" w:cs="Arial"/>
          <w:i/>
          <w:color w:val="000000"/>
          <w:spacing w:val="-2"/>
          <w:sz w:val="22"/>
          <w:szCs w:val="22"/>
        </w:rPr>
        <w:t>(</w:t>
      </w:r>
      <w:r w:rsidR="00DA4D6F" w:rsidRPr="00590768">
        <w:rPr>
          <w:rFonts w:ascii="Arial" w:hAnsi="Arial" w:cs="Arial"/>
          <w:i/>
          <w:color w:val="000000"/>
          <w:spacing w:val="-2"/>
          <w:sz w:val="22"/>
          <w:szCs w:val="22"/>
        </w:rPr>
        <w:t xml:space="preserve">Fill out this form for each additional child and </w:t>
      </w:r>
      <w:proofErr w:type="gramStart"/>
      <w:r w:rsidR="00DA4D6F" w:rsidRPr="00590768">
        <w:rPr>
          <w:rFonts w:ascii="Arial" w:hAnsi="Arial" w:cs="Arial"/>
          <w:i/>
          <w:color w:val="000000"/>
          <w:spacing w:val="-2"/>
          <w:sz w:val="22"/>
          <w:szCs w:val="22"/>
        </w:rPr>
        <w:t>a</w:t>
      </w:r>
      <w:r w:rsidRPr="00590768">
        <w:rPr>
          <w:rFonts w:ascii="Arial" w:hAnsi="Arial" w:cs="Arial"/>
          <w:i/>
          <w:color w:val="000000"/>
          <w:spacing w:val="-2"/>
          <w:sz w:val="22"/>
          <w:szCs w:val="22"/>
        </w:rPr>
        <w:t>ttach</w:t>
      </w:r>
      <w:proofErr w:type="gramEnd"/>
      <w:r w:rsidRPr="00590768">
        <w:rPr>
          <w:rFonts w:ascii="Arial" w:hAnsi="Arial" w:cs="Arial"/>
          <w:i/>
          <w:color w:val="000000"/>
          <w:spacing w:val="-2"/>
          <w:sz w:val="22"/>
          <w:szCs w:val="22"/>
        </w:rPr>
        <w:t xml:space="preserve"> to the ICWA Notice.)</w:t>
      </w:r>
    </w:p>
    <w:p w14:paraId="2CE9C4CB" w14:textId="77777777" w:rsidR="00EE3334" w:rsidRPr="00C05290" w:rsidRDefault="002C678B" w:rsidP="002E2F21">
      <w:pPr>
        <w:pStyle w:val="WAItemTitle"/>
        <w:keepNext/>
        <w:tabs>
          <w:tab w:val="left" w:pos="360"/>
        </w:tabs>
        <w:spacing w:before="120"/>
        <w:ind w:left="0" w:firstLine="0"/>
        <w:outlineLvl w:val="1"/>
        <w:rPr>
          <w:rFonts w:cs="Arial"/>
          <w:sz w:val="22"/>
          <w:szCs w:val="22"/>
        </w:rPr>
      </w:pPr>
      <w:r w:rsidRPr="00DC01D2">
        <w:rPr>
          <w:rFonts w:cs="Arial"/>
          <w:sz w:val="22"/>
          <w:szCs w:val="22"/>
        </w:rPr>
        <w:t xml:space="preserve">6. </w:t>
      </w:r>
      <w:r w:rsidRPr="00DC01D2">
        <w:rPr>
          <w:rFonts w:cs="Arial"/>
          <w:sz w:val="22"/>
          <w:szCs w:val="22"/>
        </w:rPr>
        <w:tab/>
      </w:r>
      <w:r w:rsidR="009E4BB7" w:rsidRPr="00C05290">
        <w:rPr>
          <w:rFonts w:cs="Arial"/>
          <w:sz w:val="22"/>
          <w:szCs w:val="22"/>
        </w:rPr>
        <w:t xml:space="preserve">Additional </w:t>
      </w:r>
      <w:proofErr w:type="gramStart"/>
      <w:r w:rsidR="003F25A0">
        <w:rPr>
          <w:rFonts w:cs="Arial"/>
          <w:sz w:val="22"/>
          <w:szCs w:val="22"/>
        </w:rPr>
        <w:t>c</w:t>
      </w:r>
      <w:r w:rsidR="009E4BB7" w:rsidRPr="00C05290">
        <w:rPr>
          <w:rFonts w:cs="Arial"/>
          <w:sz w:val="22"/>
          <w:szCs w:val="22"/>
        </w:rPr>
        <w:t>hild’s</w:t>
      </w:r>
      <w:proofErr w:type="gramEnd"/>
      <w:r w:rsidR="009E4BB7" w:rsidRPr="00C05290">
        <w:rPr>
          <w:rFonts w:cs="Arial"/>
          <w:sz w:val="22"/>
          <w:szCs w:val="22"/>
        </w:rPr>
        <w:t xml:space="preserve"> </w:t>
      </w:r>
      <w:r w:rsidR="003F25A0">
        <w:rPr>
          <w:rFonts w:cs="Arial"/>
          <w:sz w:val="22"/>
          <w:szCs w:val="22"/>
        </w:rPr>
        <w:t>i</w:t>
      </w:r>
      <w:r w:rsidR="00EE3334" w:rsidRPr="00C05290">
        <w:rPr>
          <w:rFonts w:cs="Arial"/>
          <w:sz w:val="22"/>
          <w:szCs w:val="22"/>
        </w:rPr>
        <w:t xml:space="preserve">nformation </w:t>
      </w:r>
    </w:p>
    <w:p w14:paraId="1F2F71A5" w14:textId="77777777" w:rsidR="00EE3334" w:rsidRPr="00C05290" w:rsidRDefault="00EE3334" w:rsidP="002E2F21">
      <w:pPr>
        <w:pStyle w:val="WABody6AboveHang"/>
        <w:tabs>
          <w:tab w:val="left" w:pos="9360"/>
        </w:tabs>
        <w:ind w:left="907" w:hanging="547"/>
        <w:rPr>
          <w:u w:val="single"/>
        </w:rPr>
      </w:pPr>
      <w:r w:rsidRPr="00C05290">
        <w:t xml:space="preserve">Child’s name: </w:t>
      </w:r>
      <w:r w:rsidR="00BB28C3">
        <w:t xml:space="preserve"> </w:t>
      </w:r>
      <w:r w:rsidRPr="00C05290">
        <w:rPr>
          <w:u w:val="single"/>
        </w:rPr>
        <w:tab/>
      </w:r>
    </w:p>
    <w:p w14:paraId="7A278EDF" w14:textId="77777777" w:rsidR="00EE3334" w:rsidRPr="00C05290" w:rsidRDefault="00EE3334" w:rsidP="00C12646">
      <w:pPr>
        <w:pStyle w:val="WABody6AboveHang"/>
        <w:tabs>
          <w:tab w:val="left" w:pos="4320"/>
          <w:tab w:val="left" w:pos="9360"/>
        </w:tabs>
        <w:ind w:left="907" w:hanging="547"/>
        <w:rPr>
          <w:u w:val="single"/>
        </w:rPr>
      </w:pPr>
      <w:r w:rsidRPr="00C05290">
        <w:t xml:space="preserve">Date of birth: </w:t>
      </w:r>
      <w:r w:rsidR="00BB28C3">
        <w:t xml:space="preserve"> </w:t>
      </w:r>
      <w:r w:rsidRPr="00C05290">
        <w:rPr>
          <w:u w:val="single"/>
        </w:rPr>
        <w:tab/>
      </w:r>
      <w:r w:rsidRPr="00C05290">
        <w:t xml:space="preserve"> Place of birth:</w:t>
      </w:r>
      <w:r w:rsidR="00BB28C3">
        <w:t xml:space="preserve"> </w:t>
      </w:r>
      <w:r w:rsidRPr="00C05290">
        <w:t xml:space="preserve"> </w:t>
      </w:r>
      <w:r w:rsidRPr="00C05290">
        <w:rPr>
          <w:u w:val="single"/>
        </w:rPr>
        <w:tab/>
      </w:r>
    </w:p>
    <w:p w14:paraId="5AA0E93C" w14:textId="77777777" w:rsidR="00EE3334" w:rsidRPr="00C05290" w:rsidRDefault="00EE3334" w:rsidP="00C12646">
      <w:pPr>
        <w:pStyle w:val="WABody6AboveHang"/>
        <w:tabs>
          <w:tab w:val="left" w:pos="9360"/>
        </w:tabs>
        <w:ind w:left="907" w:hanging="547"/>
      </w:pPr>
      <w:r w:rsidRPr="00C05290">
        <w:t xml:space="preserve">Tribe/s child belongs to (or may belong to): </w:t>
      </w:r>
      <w:r w:rsidR="00BB28C3">
        <w:t xml:space="preserve"> </w:t>
      </w:r>
      <w:r w:rsidRPr="00C05290">
        <w:rPr>
          <w:u w:val="single"/>
        </w:rPr>
        <w:tab/>
      </w:r>
    </w:p>
    <w:p w14:paraId="6A20961C" w14:textId="77777777" w:rsidR="00EE3334" w:rsidRPr="00C05290" w:rsidRDefault="00EE3334" w:rsidP="00C12646">
      <w:pPr>
        <w:pStyle w:val="WABody6AboveHang"/>
        <w:tabs>
          <w:tab w:val="left" w:pos="9360"/>
        </w:tabs>
        <w:ind w:left="907" w:hanging="547"/>
      </w:pPr>
      <w:r w:rsidRPr="00C05290">
        <w:t xml:space="preserve">Tribal enrollment # or other tribal ID: </w:t>
      </w:r>
      <w:r w:rsidR="00BB28C3">
        <w:t xml:space="preserve"> </w:t>
      </w:r>
      <w:r w:rsidRPr="00C05290">
        <w:rPr>
          <w:u w:val="single"/>
        </w:rPr>
        <w:tab/>
      </w:r>
    </w:p>
    <w:p w14:paraId="7F2B9EEA" w14:textId="77777777" w:rsidR="00FA4EF4" w:rsidRPr="00C05290" w:rsidRDefault="00FA4EF4" w:rsidP="00C12646">
      <w:pPr>
        <w:pStyle w:val="WABody6AboveHang"/>
        <w:tabs>
          <w:tab w:val="left" w:pos="9360"/>
        </w:tabs>
        <w:ind w:left="720" w:hanging="360"/>
      </w:pPr>
      <w:r w:rsidRPr="00C05290">
        <w:t xml:space="preserve">(Check one):  </w:t>
      </w:r>
    </w:p>
    <w:p w14:paraId="477C62AE" w14:textId="77777777" w:rsidR="00D061DC" w:rsidRPr="00C05290" w:rsidRDefault="00C05290" w:rsidP="00C12646">
      <w:pPr>
        <w:pStyle w:val="WABody6AboveHang"/>
        <w:tabs>
          <w:tab w:val="left" w:pos="9360"/>
        </w:tabs>
        <w:ind w:left="720" w:hanging="360"/>
      </w:pPr>
      <w:r w:rsidRPr="00C05290">
        <w:t xml:space="preserve">[ </w:t>
      </w:r>
      <w:r w:rsidR="00BB28C3">
        <w:t xml:space="preserve"> </w:t>
      </w:r>
      <w:r w:rsidRPr="00C05290">
        <w:t>]</w:t>
      </w:r>
      <w:r w:rsidR="00DC610B" w:rsidRPr="00C05290">
        <w:tab/>
      </w:r>
      <w:r w:rsidR="009224A4" w:rsidRPr="00C05290">
        <w:t xml:space="preserve">This child has the same parents as the child </w:t>
      </w:r>
      <w:proofErr w:type="gramStart"/>
      <w:r w:rsidR="00FC3760" w:rsidRPr="00C05290">
        <w:t>listed</w:t>
      </w:r>
      <w:proofErr w:type="gramEnd"/>
      <w:r w:rsidR="00FC3760" w:rsidRPr="00C05290">
        <w:t xml:space="preserve"> the ICWA Notice </w:t>
      </w:r>
      <w:r w:rsidR="00D061DC" w:rsidRPr="00C05290">
        <w:t>section 2.</w:t>
      </w:r>
      <w:r w:rsidR="0067561E" w:rsidRPr="00C05290">
        <w:t xml:space="preserve">  (You may delete the tables below.)  </w:t>
      </w:r>
    </w:p>
    <w:p w14:paraId="09E287CE" w14:textId="77777777" w:rsidR="00D061DC" w:rsidRDefault="00C05290" w:rsidP="000560B0">
      <w:pPr>
        <w:pStyle w:val="WABody6AboveHang"/>
        <w:tabs>
          <w:tab w:val="left" w:pos="9360"/>
        </w:tabs>
        <w:spacing w:after="240"/>
        <w:ind w:left="720" w:hanging="360"/>
      </w:pPr>
      <w:r w:rsidRPr="00C05290">
        <w:t xml:space="preserve">[ </w:t>
      </w:r>
      <w:r w:rsidR="00BB28C3">
        <w:t xml:space="preserve"> </w:t>
      </w:r>
      <w:r w:rsidRPr="00C05290">
        <w:t>]</w:t>
      </w:r>
      <w:r w:rsidR="00D061DC" w:rsidRPr="00C05290">
        <w:tab/>
      </w:r>
      <w:r w:rsidR="009224A4" w:rsidRPr="00C05290">
        <w:t xml:space="preserve">This child has different parents than </w:t>
      </w:r>
      <w:r w:rsidR="00FC3760" w:rsidRPr="00C05290">
        <w:t xml:space="preserve">the child listed </w:t>
      </w:r>
      <w:r w:rsidR="00D061DC" w:rsidRPr="00C05290">
        <w:t xml:space="preserve">in </w:t>
      </w:r>
      <w:r w:rsidR="00FC3760" w:rsidRPr="00C05290">
        <w:t xml:space="preserve">the ICWA Notice </w:t>
      </w:r>
      <w:r w:rsidR="00D061DC" w:rsidRPr="00C05290">
        <w:t xml:space="preserve">section </w:t>
      </w:r>
      <w:r w:rsidR="00FC3760" w:rsidRPr="00C05290">
        <w:t>2</w:t>
      </w:r>
      <w:r w:rsidR="00D061DC" w:rsidRPr="00C05290">
        <w:t xml:space="preserve">.  </w:t>
      </w:r>
      <w:r w:rsidR="00BB28C3">
        <w:br/>
      </w:r>
      <w:r w:rsidR="00FC3760" w:rsidRPr="00C05290">
        <w:t xml:space="preserve">(Fill out </w:t>
      </w:r>
      <w:r w:rsidR="00D061DC" w:rsidRPr="00C05290">
        <w:t>below.</w:t>
      </w:r>
      <w:r w:rsidR="00FC3760" w:rsidRPr="00C05290">
        <w:t>)</w:t>
      </w:r>
      <w:r w:rsidR="00D061DC" w:rsidRPr="00C05290">
        <w:t xml:space="preserve">  </w:t>
      </w:r>
    </w:p>
    <w:p w14:paraId="52808E1A" w14:textId="77777777" w:rsidR="00C05290" w:rsidRDefault="00C05290" w:rsidP="000560B0">
      <w:pPr>
        <w:pStyle w:val="WAItemTitle"/>
        <w:tabs>
          <w:tab w:val="left" w:pos="360"/>
        </w:tabs>
        <w:spacing w:before="0" w:after="120"/>
        <w:ind w:left="-187" w:firstLine="0"/>
        <w:outlineLvl w:val="1"/>
        <w:rPr>
          <w:rFonts w:cs="Arial"/>
          <w:sz w:val="22"/>
          <w:szCs w:val="22"/>
        </w:rPr>
      </w:pPr>
      <w:r w:rsidRPr="00C05290">
        <w:rPr>
          <w:rFonts w:cs="Arial"/>
          <w:sz w:val="22"/>
          <w:szCs w:val="22"/>
        </w:rPr>
        <w:t xml:space="preserve">Information </w:t>
      </w:r>
      <w:r w:rsidRPr="00C05290">
        <w:rPr>
          <w:rFonts w:cs="Arial"/>
          <w:color w:val="000000"/>
          <w:sz w:val="22"/>
          <w:szCs w:val="22"/>
        </w:rPr>
        <w:t>about the child’s</w:t>
      </w:r>
      <w:r w:rsidR="000560B0">
        <w:rPr>
          <w:rFonts w:cs="Arial"/>
          <w:color w:val="000000"/>
          <w:sz w:val="22"/>
          <w:szCs w:val="22"/>
        </w:rPr>
        <w:t xml:space="preserve"> parents, </w:t>
      </w:r>
      <w:r w:rsidRPr="00C05290">
        <w:rPr>
          <w:rFonts w:cs="Arial"/>
          <w:color w:val="000000"/>
          <w:sz w:val="22"/>
          <w:szCs w:val="22"/>
        </w:rPr>
        <w:t>grandparents</w:t>
      </w:r>
      <w:r w:rsidR="000560B0">
        <w:rPr>
          <w:rFonts w:cs="Arial"/>
          <w:color w:val="000000"/>
          <w:sz w:val="22"/>
          <w:szCs w:val="22"/>
        </w:rPr>
        <w:t>,</w:t>
      </w:r>
      <w:r w:rsidRPr="00C05290">
        <w:rPr>
          <w:rFonts w:cs="Arial"/>
          <w:sz w:val="22"/>
          <w:szCs w:val="22"/>
        </w:rPr>
        <w:t xml:space="preserve"> and great grandparents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3327"/>
        <w:gridCol w:w="3415"/>
      </w:tblGrid>
      <w:tr w:rsidR="00E92E2D" w:rsidRPr="00BA62A4" w14:paraId="4B15251B" w14:textId="77777777" w:rsidTr="00293803">
        <w:tc>
          <w:tcPr>
            <w:tcW w:w="2160" w:type="dxa"/>
            <w:shd w:val="clear" w:color="auto" w:fill="auto"/>
          </w:tcPr>
          <w:p w14:paraId="28D851FD" w14:textId="77777777" w:rsidR="00E92E2D" w:rsidRPr="00DC610B" w:rsidRDefault="00060346" w:rsidP="00060346">
            <w:pPr>
              <w:pStyle w:val="WABody6AboveHang"/>
              <w:tabs>
                <w:tab w:val="left" w:pos="9360"/>
              </w:tabs>
              <w:spacing w:before="80" w:after="80"/>
              <w:ind w:left="0" w:firstLine="0"/>
              <w:rPr>
                <w:b/>
              </w:rPr>
            </w:pPr>
            <w:r>
              <w:rPr>
                <w:b/>
              </w:rPr>
              <w:t xml:space="preserve">Child’s </w:t>
            </w:r>
            <w:r w:rsidR="00E92E2D" w:rsidRPr="00DC610B">
              <w:rPr>
                <w:b/>
              </w:rPr>
              <w:t>Parents</w:t>
            </w:r>
          </w:p>
        </w:tc>
        <w:tc>
          <w:tcPr>
            <w:tcW w:w="3375" w:type="dxa"/>
            <w:shd w:val="clear" w:color="auto" w:fill="auto"/>
          </w:tcPr>
          <w:p w14:paraId="0DCE28E3" w14:textId="77777777" w:rsidR="00E92E2D" w:rsidRPr="009E4BB7" w:rsidRDefault="00E92E2D" w:rsidP="00E92E2D">
            <w:pPr>
              <w:pStyle w:val="WABody6AboveHang"/>
              <w:tabs>
                <w:tab w:val="left" w:pos="9360"/>
              </w:tabs>
              <w:spacing w:before="20" w:after="20"/>
              <w:ind w:left="0" w:firstLine="0"/>
              <w:rPr>
                <w:rFonts w:ascii="Arial Narrow" w:hAnsi="Arial Narrow"/>
              </w:rPr>
            </w:pPr>
            <w:r>
              <w:rPr>
                <w:b/>
              </w:rPr>
              <w:t>Parent 1</w:t>
            </w:r>
          </w:p>
        </w:tc>
        <w:tc>
          <w:tcPr>
            <w:tcW w:w="3465" w:type="dxa"/>
            <w:shd w:val="clear" w:color="auto" w:fill="auto"/>
          </w:tcPr>
          <w:p w14:paraId="39033500" w14:textId="77777777" w:rsidR="00E92E2D" w:rsidRPr="009E4BB7" w:rsidRDefault="00E92E2D" w:rsidP="00E92E2D">
            <w:pPr>
              <w:pStyle w:val="WABody6AboveHang"/>
              <w:tabs>
                <w:tab w:val="left" w:pos="9360"/>
              </w:tabs>
              <w:spacing w:before="20" w:after="20"/>
              <w:ind w:left="0" w:firstLine="0"/>
              <w:rPr>
                <w:rFonts w:ascii="Arial Narrow" w:hAnsi="Arial Narrow"/>
              </w:rPr>
            </w:pPr>
            <w:r>
              <w:rPr>
                <w:b/>
              </w:rPr>
              <w:t>Parent 2</w:t>
            </w:r>
          </w:p>
        </w:tc>
      </w:tr>
      <w:tr w:rsidR="00E92E2D" w:rsidRPr="00BA62A4" w14:paraId="64CEFAC7" w14:textId="77777777" w:rsidTr="00293803">
        <w:tc>
          <w:tcPr>
            <w:tcW w:w="2160" w:type="dxa"/>
            <w:shd w:val="clear" w:color="auto" w:fill="auto"/>
          </w:tcPr>
          <w:p w14:paraId="053D4A10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  <w:u w:val="single"/>
              </w:rPr>
            </w:pPr>
            <w:r w:rsidRPr="00293803">
              <w:rPr>
                <w:spacing w:val="-8"/>
                <w:sz w:val="20"/>
                <w:szCs w:val="20"/>
              </w:rPr>
              <w:t xml:space="preserve">Current name &amp; other names used </w:t>
            </w:r>
          </w:p>
        </w:tc>
        <w:tc>
          <w:tcPr>
            <w:tcW w:w="3375" w:type="dxa"/>
            <w:shd w:val="clear" w:color="auto" w:fill="auto"/>
          </w:tcPr>
          <w:p w14:paraId="1B4F05B5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shd w:val="clear" w:color="auto" w:fill="auto"/>
          </w:tcPr>
          <w:p w14:paraId="419AA594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5C71C7AE" w14:textId="77777777" w:rsidTr="00293803">
        <w:tc>
          <w:tcPr>
            <w:tcW w:w="2160" w:type="dxa"/>
            <w:shd w:val="clear" w:color="auto" w:fill="auto"/>
          </w:tcPr>
          <w:p w14:paraId="7377803A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Current address</w:t>
            </w:r>
          </w:p>
        </w:tc>
        <w:tc>
          <w:tcPr>
            <w:tcW w:w="3375" w:type="dxa"/>
            <w:shd w:val="clear" w:color="auto" w:fill="auto"/>
          </w:tcPr>
          <w:p w14:paraId="4A7F2C67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shd w:val="clear" w:color="auto" w:fill="auto"/>
          </w:tcPr>
          <w:p w14:paraId="0BD744A9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7C2D73DA" w14:textId="77777777" w:rsidTr="00293803">
        <w:tc>
          <w:tcPr>
            <w:tcW w:w="2160" w:type="dxa"/>
            <w:shd w:val="clear" w:color="auto" w:fill="auto"/>
          </w:tcPr>
          <w:p w14:paraId="14065892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Former addresses</w:t>
            </w:r>
          </w:p>
        </w:tc>
        <w:tc>
          <w:tcPr>
            <w:tcW w:w="3375" w:type="dxa"/>
            <w:shd w:val="clear" w:color="auto" w:fill="auto"/>
          </w:tcPr>
          <w:p w14:paraId="5280A444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shd w:val="clear" w:color="auto" w:fill="auto"/>
          </w:tcPr>
          <w:p w14:paraId="2C2AACA1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341B3BDD" w14:textId="77777777" w:rsidTr="00293803">
        <w:tc>
          <w:tcPr>
            <w:tcW w:w="2160" w:type="dxa"/>
            <w:shd w:val="clear" w:color="auto" w:fill="auto"/>
          </w:tcPr>
          <w:p w14:paraId="76C26A74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Date and place of birth</w:t>
            </w:r>
          </w:p>
        </w:tc>
        <w:tc>
          <w:tcPr>
            <w:tcW w:w="3375" w:type="dxa"/>
            <w:shd w:val="clear" w:color="auto" w:fill="auto"/>
          </w:tcPr>
          <w:p w14:paraId="1B7AD283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shd w:val="clear" w:color="auto" w:fill="auto"/>
          </w:tcPr>
          <w:p w14:paraId="51EAB47F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512E72FC" w14:textId="77777777" w:rsidTr="00293803">
        <w:tc>
          <w:tcPr>
            <w:tcW w:w="2160" w:type="dxa"/>
            <w:shd w:val="clear" w:color="auto" w:fill="auto"/>
          </w:tcPr>
          <w:p w14:paraId="13D44AF4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Date and place of death, if no longer living</w:t>
            </w:r>
          </w:p>
        </w:tc>
        <w:tc>
          <w:tcPr>
            <w:tcW w:w="3375" w:type="dxa"/>
            <w:shd w:val="clear" w:color="auto" w:fill="auto"/>
          </w:tcPr>
          <w:p w14:paraId="524C38EC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shd w:val="clear" w:color="auto" w:fill="auto"/>
          </w:tcPr>
          <w:p w14:paraId="51309E1C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772F47AF" w14:textId="77777777" w:rsidTr="00293803">
        <w:tc>
          <w:tcPr>
            <w:tcW w:w="2160" w:type="dxa"/>
            <w:shd w:val="clear" w:color="auto" w:fill="auto"/>
          </w:tcPr>
          <w:p w14:paraId="7DFE0D14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 xml:space="preserve">Tribe </w:t>
            </w:r>
          </w:p>
        </w:tc>
        <w:tc>
          <w:tcPr>
            <w:tcW w:w="3375" w:type="dxa"/>
            <w:shd w:val="clear" w:color="auto" w:fill="auto"/>
          </w:tcPr>
          <w:p w14:paraId="1648A8D0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shd w:val="clear" w:color="auto" w:fill="auto"/>
          </w:tcPr>
          <w:p w14:paraId="7C80E071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6EE41BA9" w14:textId="77777777" w:rsidTr="00293803">
        <w:tc>
          <w:tcPr>
            <w:tcW w:w="2160" w:type="dxa"/>
            <w:shd w:val="clear" w:color="auto" w:fill="auto"/>
          </w:tcPr>
          <w:p w14:paraId="6BDDEF7F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 xml:space="preserve">Tribal Enrollment # </w:t>
            </w:r>
            <w:r w:rsidRPr="00293803">
              <w:rPr>
                <w:spacing w:val="-8"/>
                <w:sz w:val="20"/>
                <w:szCs w:val="20"/>
              </w:rPr>
              <w:br/>
              <w:t>or other tribal ID</w:t>
            </w:r>
          </w:p>
        </w:tc>
        <w:tc>
          <w:tcPr>
            <w:tcW w:w="3375" w:type="dxa"/>
            <w:shd w:val="clear" w:color="auto" w:fill="auto"/>
          </w:tcPr>
          <w:p w14:paraId="3C39BCC5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65" w:type="dxa"/>
            <w:shd w:val="clear" w:color="auto" w:fill="auto"/>
          </w:tcPr>
          <w:p w14:paraId="0E0B9F1F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</w:tbl>
    <w:p w14:paraId="40061376" w14:textId="77777777" w:rsidR="00E8478E" w:rsidRPr="00A27CF3" w:rsidRDefault="00E8478E" w:rsidP="00911983">
      <w:pPr>
        <w:pStyle w:val="WAItemTitle"/>
        <w:tabs>
          <w:tab w:val="left" w:pos="360"/>
        </w:tabs>
        <w:spacing w:before="0"/>
        <w:ind w:left="-187" w:firstLine="0"/>
        <w:rPr>
          <w:rFonts w:cs="Arial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3325"/>
        <w:gridCol w:w="3413"/>
      </w:tblGrid>
      <w:tr w:rsidR="00E92E2D" w:rsidRPr="00BA62A4" w14:paraId="6BCAFDF5" w14:textId="77777777" w:rsidTr="00A27CF3">
        <w:trPr>
          <w:cantSplit/>
          <w:tblHeader/>
        </w:trPr>
        <w:tc>
          <w:tcPr>
            <w:tcW w:w="8882" w:type="dxa"/>
            <w:gridSpan w:val="3"/>
            <w:shd w:val="clear" w:color="auto" w:fill="auto"/>
          </w:tcPr>
          <w:p w14:paraId="44257374" w14:textId="77777777" w:rsidR="00E92E2D" w:rsidRPr="00BA62A4" w:rsidRDefault="00060346" w:rsidP="00E92E2D">
            <w:pPr>
              <w:pStyle w:val="WABody6AboveHang"/>
              <w:keepLines/>
              <w:spacing w:before="80" w:after="80"/>
              <w:ind w:left="0" w:firstLine="0"/>
            </w:pPr>
            <w:r>
              <w:rPr>
                <w:b/>
              </w:rPr>
              <w:t>Parent 1’s parents</w:t>
            </w:r>
            <w:r w:rsidR="00E92E2D">
              <w:rPr>
                <w:b/>
              </w:rPr>
              <w:t xml:space="preserve">  </w:t>
            </w:r>
          </w:p>
        </w:tc>
      </w:tr>
      <w:tr w:rsidR="00E92E2D" w:rsidRPr="00BA62A4" w14:paraId="6652C6C8" w14:textId="77777777" w:rsidTr="00A27CF3">
        <w:tc>
          <w:tcPr>
            <w:tcW w:w="2144" w:type="dxa"/>
            <w:shd w:val="clear" w:color="auto" w:fill="auto"/>
          </w:tcPr>
          <w:p w14:paraId="657D9185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Current name &amp; other names used</w:t>
            </w:r>
          </w:p>
        </w:tc>
        <w:tc>
          <w:tcPr>
            <w:tcW w:w="3325" w:type="dxa"/>
            <w:shd w:val="clear" w:color="auto" w:fill="auto"/>
          </w:tcPr>
          <w:p w14:paraId="1D447C5A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676344C9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0C4307FC" w14:textId="77777777" w:rsidTr="00A27CF3">
        <w:tc>
          <w:tcPr>
            <w:tcW w:w="2144" w:type="dxa"/>
            <w:shd w:val="clear" w:color="auto" w:fill="auto"/>
          </w:tcPr>
          <w:p w14:paraId="10A0D8DA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Current address</w:t>
            </w:r>
          </w:p>
        </w:tc>
        <w:tc>
          <w:tcPr>
            <w:tcW w:w="3325" w:type="dxa"/>
            <w:shd w:val="clear" w:color="auto" w:fill="auto"/>
          </w:tcPr>
          <w:p w14:paraId="05ABCFC8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2B4EE20E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33EDC7D6" w14:textId="77777777" w:rsidTr="00A27CF3">
        <w:tc>
          <w:tcPr>
            <w:tcW w:w="2144" w:type="dxa"/>
            <w:shd w:val="clear" w:color="auto" w:fill="auto"/>
          </w:tcPr>
          <w:p w14:paraId="0295FA4F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Former addresses</w:t>
            </w:r>
          </w:p>
        </w:tc>
        <w:tc>
          <w:tcPr>
            <w:tcW w:w="3325" w:type="dxa"/>
            <w:shd w:val="clear" w:color="auto" w:fill="auto"/>
          </w:tcPr>
          <w:p w14:paraId="4EB05F2C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5F3FF6D9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1371E52E" w14:textId="77777777" w:rsidTr="00A27CF3">
        <w:tc>
          <w:tcPr>
            <w:tcW w:w="2144" w:type="dxa"/>
            <w:shd w:val="clear" w:color="auto" w:fill="auto"/>
          </w:tcPr>
          <w:p w14:paraId="441830E3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Date and place of birth</w:t>
            </w:r>
          </w:p>
        </w:tc>
        <w:tc>
          <w:tcPr>
            <w:tcW w:w="3325" w:type="dxa"/>
            <w:shd w:val="clear" w:color="auto" w:fill="auto"/>
          </w:tcPr>
          <w:p w14:paraId="6F184DA1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1266F92D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4E3E23D7" w14:textId="77777777" w:rsidTr="00A27CF3">
        <w:tc>
          <w:tcPr>
            <w:tcW w:w="2144" w:type="dxa"/>
            <w:shd w:val="clear" w:color="auto" w:fill="auto"/>
          </w:tcPr>
          <w:p w14:paraId="1371C12C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Date and place of death, if no longer living</w:t>
            </w:r>
          </w:p>
        </w:tc>
        <w:tc>
          <w:tcPr>
            <w:tcW w:w="3325" w:type="dxa"/>
            <w:shd w:val="clear" w:color="auto" w:fill="auto"/>
          </w:tcPr>
          <w:p w14:paraId="0E0C75F3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0F15B144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77CE3791" w14:textId="77777777" w:rsidTr="00A27CF3">
        <w:tc>
          <w:tcPr>
            <w:tcW w:w="2144" w:type="dxa"/>
            <w:shd w:val="clear" w:color="auto" w:fill="auto"/>
          </w:tcPr>
          <w:p w14:paraId="40F1DA67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 xml:space="preserve">Tribe </w:t>
            </w:r>
          </w:p>
        </w:tc>
        <w:tc>
          <w:tcPr>
            <w:tcW w:w="3325" w:type="dxa"/>
            <w:shd w:val="clear" w:color="auto" w:fill="auto"/>
          </w:tcPr>
          <w:p w14:paraId="19547F75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59AA5D68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570CBA7D" w14:textId="77777777" w:rsidTr="00A27CF3">
        <w:tc>
          <w:tcPr>
            <w:tcW w:w="2144" w:type="dxa"/>
            <w:shd w:val="clear" w:color="auto" w:fill="auto"/>
          </w:tcPr>
          <w:p w14:paraId="3D36BF3F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 xml:space="preserve">Tribal Enrollment # </w:t>
            </w:r>
            <w:r w:rsidRPr="00293803">
              <w:rPr>
                <w:spacing w:val="-8"/>
                <w:sz w:val="20"/>
                <w:szCs w:val="20"/>
              </w:rPr>
              <w:br/>
              <w:t>or other tribal ID</w:t>
            </w:r>
          </w:p>
        </w:tc>
        <w:tc>
          <w:tcPr>
            <w:tcW w:w="3325" w:type="dxa"/>
            <w:shd w:val="clear" w:color="auto" w:fill="auto"/>
          </w:tcPr>
          <w:p w14:paraId="78539A3E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3A512BDE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</w:tbl>
    <w:p w14:paraId="2CB720A8" w14:textId="77777777" w:rsidR="00A27CF3" w:rsidRDefault="00A27CF3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3325"/>
        <w:gridCol w:w="3413"/>
      </w:tblGrid>
      <w:tr w:rsidR="00E92E2D" w:rsidRPr="00BA62A4" w14:paraId="2CFD1165" w14:textId="77777777" w:rsidTr="00A27CF3">
        <w:trPr>
          <w:cantSplit/>
          <w:tblHeader/>
        </w:trPr>
        <w:tc>
          <w:tcPr>
            <w:tcW w:w="8882" w:type="dxa"/>
            <w:gridSpan w:val="3"/>
            <w:shd w:val="clear" w:color="auto" w:fill="auto"/>
          </w:tcPr>
          <w:p w14:paraId="1E5B3B42" w14:textId="77777777" w:rsidR="00E92E2D" w:rsidRPr="00BA62A4" w:rsidRDefault="00060346" w:rsidP="00E92E2D">
            <w:pPr>
              <w:pStyle w:val="WABody6AboveHang"/>
              <w:keepLines/>
              <w:spacing w:before="80" w:after="80"/>
              <w:ind w:left="0" w:firstLine="0"/>
            </w:pPr>
            <w:r>
              <w:rPr>
                <w:b/>
              </w:rPr>
              <w:lastRenderedPageBreak/>
              <w:t>Parent 1’s grandparents</w:t>
            </w:r>
            <w:r w:rsidR="00E92E2D">
              <w:rPr>
                <w:b/>
              </w:rPr>
              <w:t xml:space="preserve">  </w:t>
            </w:r>
          </w:p>
        </w:tc>
      </w:tr>
      <w:tr w:rsidR="00E92E2D" w:rsidRPr="00BA62A4" w14:paraId="58BA136C" w14:textId="77777777" w:rsidTr="00A27CF3">
        <w:tc>
          <w:tcPr>
            <w:tcW w:w="2144" w:type="dxa"/>
            <w:shd w:val="clear" w:color="auto" w:fill="auto"/>
          </w:tcPr>
          <w:p w14:paraId="03910EEF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Current name &amp; other names used</w:t>
            </w:r>
          </w:p>
        </w:tc>
        <w:tc>
          <w:tcPr>
            <w:tcW w:w="3325" w:type="dxa"/>
            <w:shd w:val="clear" w:color="auto" w:fill="auto"/>
          </w:tcPr>
          <w:p w14:paraId="6EF6A5FC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074AB979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7331508B" w14:textId="77777777" w:rsidTr="00A27CF3">
        <w:tc>
          <w:tcPr>
            <w:tcW w:w="2144" w:type="dxa"/>
            <w:shd w:val="clear" w:color="auto" w:fill="auto"/>
          </w:tcPr>
          <w:p w14:paraId="75880679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Current address</w:t>
            </w:r>
          </w:p>
        </w:tc>
        <w:tc>
          <w:tcPr>
            <w:tcW w:w="3325" w:type="dxa"/>
            <w:shd w:val="clear" w:color="auto" w:fill="auto"/>
          </w:tcPr>
          <w:p w14:paraId="7E6D53E7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4338C02D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0002CE41" w14:textId="77777777" w:rsidTr="00A27CF3">
        <w:tc>
          <w:tcPr>
            <w:tcW w:w="2144" w:type="dxa"/>
            <w:shd w:val="clear" w:color="auto" w:fill="auto"/>
          </w:tcPr>
          <w:p w14:paraId="45EBC84D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Former addresses</w:t>
            </w:r>
          </w:p>
        </w:tc>
        <w:tc>
          <w:tcPr>
            <w:tcW w:w="3325" w:type="dxa"/>
            <w:shd w:val="clear" w:color="auto" w:fill="auto"/>
          </w:tcPr>
          <w:p w14:paraId="017009B8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42317FDB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40D6CE61" w14:textId="77777777" w:rsidTr="00A27CF3">
        <w:tc>
          <w:tcPr>
            <w:tcW w:w="2144" w:type="dxa"/>
            <w:shd w:val="clear" w:color="auto" w:fill="auto"/>
          </w:tcPr>
          <w:p w14:paraId="06AF3C74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Date and place of birth</w:t>
            </w:r>
          </w:p>
        </w:tc>
        <w:tc>
          <w:tcPr>
            <w:tcW w:w="3325" w:type="dxa"/>
            <w:shd w:val="clear" w:color="auto" w:fill="auto"/>
          </w:tcPr>
          <w:p w14:paraId="0BAEE166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4F09AA4B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5D0BCEE3" w14:textId="77777777" w:rsidTr="00A27CF3">
        <w:tc>
          <w:tcPr>
            <w:tcW w:w="2144" w:type="dxa"/>
            <w:shd w:val="clear" w:color="auto" w:fill="auto"/>
          </w:tcPr>
          <w:p w14:paraId="0BB8412C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Date and place of death, if no longer living</w:t>
            </w:r>
          </w:p>
        </w:tc>
        <w:tc>
          <w:tcPr>
            <w:tcW w:w="3325" w:type="dxa"/>
            <w:shd w:val="clear" w:color="auto" w:fill="auto"/>
          </w:tcPr>
          <w:p w14:paraId="36A8F7F9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0B3DCDC6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1246FBD2" w14:textId="77777777" w:rsidTr="00A27CF3">
        <w:tc>
          <w:tcPr>
            <w:tcW w:w="2144" w:type="dxa"/>
            <w:shd w:val="clear" w:color="auto" w:fill="auto"/>
          </w:tcPr>
          <w:p w14:paraId="290CCFE1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 xml:space="preserve">Tribe </w:t>
            </w:r>
          </w:p>
        </w:tc>
        <w:tc>
          <w:tcPr>
            <w:tcW w:w="3325" w:type="dxa"/>
            <w:shd w:val="clear" w:color="auto" w:fill="auto"/>
          </w:tcPr>
          <w:p w14:paraId="6B8FB66A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0355EBE2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35C874E0" w14:textId="77777777" w:rsidTr="00A27CF3">
        <w:tc>
          <w:tcPr>
            <w:tcW w:w="2144" w:type="dxa"/>
            <w:shd w:val="clear" w:color="auto" w:fill="auto"/>
          </w:tcPr>
          <w:p w14:paraId="48375C0A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 xml:space="preserve">Tribal Enrollment # </w:t>
            </w:r>
            <w:r w:rsidRPr="00293803">
              <w:rPr>
                <w:spacing w:val="-8"/>
                <w:sz w:val="20"/>
                <w:szCs w:val="20"/>
              </w:rPr>
              <w:br/>
              <w:t>or other tribal ID</w:t>
            </w:r>
          </w:p>
        </w:tc>
        <w:tc>
          <w:tcPr>
            <w:tcW w:w="3325" w:type="dxa"/>
            <w:shd w:val="clear" w:color="auto" w:fill="auto"/>
          </w:tcPr>
          <w:p w14:paraId="0ED2C0AE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46368CE8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</w:tbl>
    <w:p w14:paraId="663891FC" w14:textId="77777777" w:rsidR="00E92E2D" w:rsidRDefault="00E92E2D" w:rsidP="00E92E2D">
      <w:pPr>
        <w:tabs>
          <w:tab w:val="left" w:pos="2700"/>
        </w:tabs>
        <w:spacing w:after="0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3414"/>
        <w:gridCol w:w="3413"/>
      </w:tblGrid>
      <w:tr w:rsidR="00E92E2D" w:rsidRPr="00BA62A4" w14:paraId="372EE803" w14:textId="77777777" w:rsidTr="00A27CF3">
        <w:trPr>
          <w:cantSplit/>
          <w:tblHeader/>
        </w:trPr>
        <w:tc>
          <w:tcPr>
            <w:tcW w:w="8882" w:type="dxa"/>
            <w:gridSpan w:val="3"/>
            <w:shd w:val="clear" w:color="auto" w:fill="auto"/>
          </w:tcPr>
          <w:p w14:paraId="23455DDF" w14:textId="77777777" w:rsidR="00E92E2D" w:rsidRPr="00293803" w:rsidRDefault="00060346" w:rsidP="006D7FCD">
            <w:pPr>
              <w:pStyle w:val="WABody6AboveHang"/>
              <w:spacing w:before="80" w:after="80"/>
              <w:ind w:left="0" w:firstLine="0"/>
            </w:pPr>
            <w:r w:rsidRPr="00293803">
              <w:rPr>
                <w:b/>
              </w:rPr>
              <w:t>Parent 2’s parents</w:t>
            </w:r>
            <w:r w:rsidR="00E92E2D" w:rsidRPr="00293803">
              <w:rPr>
                <w:b/>
              </w:rPr>
              <w:t xml:space="preserve">  </w:t>
            </w:r>
            <w:r w:rsidR="00590768" w:rsidRPr="00293803">
              <w:t>[  ]</w:t>
            </w:r>
            <w:r w:rsidR="00E92E2D" w:rsidRPr="00293803">
              <w:t xml:space="preserve"> same as the child listed in section </w:t>
            </w:r>
            <w:r w:rsidR="00E92E2D" w:rsidRPr="00293803">
              <w:rPr>
                <w:b/>
                <w:bCs/>
              </w:rPr>
              <w:t>2</w:t>
            </w:r>
            <w:r w:rsidR="00E92E2D" w:rsidRPr="00293803">
              <w:t xml:space="preserve"> </w:t>
            </w:r>
          </w:p>
        </w:tc>
      </w:tr>
      <w:tr w:rsidR="00E92E2D" w:rsidRPr="00BA62A4" w14:paraId="21487A69" w14:textId="77777777" w:rsidTr="00A27CF3">
        <w:tc>
          <w:tcPr>
            <w:tcW w:w="2055" w:type="dxa"/>
            <w:shd w:val="clear" w:color="auto" w:fill="auto"/>
          </w:tcPr>
          <w:p w14:paraId="1D87972E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Current name &amp; other names used</w:t>
            </w:r>
          </w:p>
        </w:tc>
        <w:tc>
          <w:tcPr>
            <w:tcW w:w="3414" w:type="dxa"/>
            <w:shd w:val="clear" w:color="auto" w:fill="auto"/>
          </w:tcPr>
          <w:p w14:paraId="75BF7C40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4E0E9A76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047ED1DE" w14:textId="77777777" w:rsidTr="00A27CF3">
        <w:tc>
          <w:tcPr>
            <w:tcW w:w="2055" w:type="dxa"/>
            <w:shd w:val="clear" w:color="auto" w:fill="auto"/>
          </w:tcPr>
          <w:p w14:paraId="748CC3F1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Current address</w:t>
            </w:r>
          </w:p>
        </w:tc>
        <w:tc>
          <w:tcPr>
            <w:tcW w:w="3414" w:type="dxa"/>
            <w:shd w:val="clear" w:color="auto" w:fill="auto"/>
          </w:tcPr>
          <w:p w14:paraId="5745DE6C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2E72C867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7F0853F8" w14:textId="77777777" w:rsidTr="00A27CF3">
        <w:tc>
          <w:tcPr>
            <w:tcW w:w="2055" w:type="dxa"/>
            <w:shd w:val="clear" w:color="auto" w:fill="auto"/>
          </w:tcPr>
          <w:p w14:paraId="1045D8D7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Former address</w:t>
            </w:r>
          </w:p>
        </w:tc>
        <w:tc>
          <w:tcPr>
            <w:tcW w:w="3414" w:type="dxa"/>
            <w:shd w:val="clear" w:color="auto" w:fill="auto"/>
          </w:tcPr>
          <w:p w14:paraId="629C6381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24A23CEF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499F5B67" w14:textId="77777777" w:rsidTr="00A27CF3">
        <w:tc>
          <w:tcPr>
            <w:tcW w:w="2055" w:type="dxa"/>
            <w:shd w:val="clear" w:color="auto" w:fill="auto"/>
          </w:tcPr>
          <w:p w14:paraId="7D8A454E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Date and place of birth</w:t>
            </w:r>
          </w:p>
        </w:tc>
        <w:tc>
          <w:tcPr>
            <w:tcW w:w="3414" w:type="dxa"/>
            <w:shd w:val="clear" w:color="auto" w:fill="auto"/>
          </w:tcPr>
          <w:p w14:paraId="3C91B70C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3D282EFC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010E4782" w14:textId="77777777" w:rsidTr="00A27CF3">
        <w:tc>
          <w:tcPr>
            <w:tcW w:w="2055" w:type="dxa"/>
            <w:shd w:val="clear" w:color="auto" w:fill="auto"/>
          </w:tcPr>
          <w:p w14:paraId="018260CE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Date of death, if no longer living</w:t>
            </w:r>
          </w:p>
        </w:tc>
        <w:tc>
          <w:tcPr>
            <w:tcW w:w="3414" w:type="dxa"/>
            <w:shd w:val="clear" w:color="auto" w:fill="auto"/>
          </w:tcPr>
          <w:p w14:paraId="01C85EE9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7EEDBA3A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1E717366" w14:textId="77777777" w:rsidTr="00A27CF3">
        <w:tc>
          <w:tcPr>
            <w:tcW w:w="2055" w:type="dxa"/>
            <w:shd w:val="clear" w:color="auto" w:fill="auto"/>
          </w:tcPr>
          <w:p w14:paraId="1BD9F7E8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 xml:space="preserve">Tribe </w:t>
            </w:r>
          </w:p>
        </w:tc>
        <w:tc>
          <w:tcPr>
            <w:tcW w:w="3414" w:type="dxa"/>
            <w:shd w:val="clear" w:color="auto" w:fill="auto"/>
          </w:tcPr>
          <w:p w14:paraId="1408432C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1C059D54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74B928A7" w14:textId="77777777" w:rsidTr="00A27CF3">
        <w:tc>
          <w:tcPr>
            <w:tcW w:w="2055" w:type="dxa"/>
            <w:shd w:val="clear" w:color="auto" w:fill="auto"/>
          </w:tcPr>
          <w:p w14:paraId="0164E404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 xml:space="preserve">Tribal Enrollment # </w:t>
            </w:r>
            <w:r w:rsidRPr="00293803">
              <w:rPr>
                <w:spacing w:val="-8"/>
                <w:sz w:val="20"/>
                <w:szCs w:val="20"/>
              </w:rPr>
              <w:br/>
              <w:t>or other tribal ID</w:t>
            </w:r>
          </w:p>
        </w:tc>
        <w:tc>
          <w:tcPr>
            <w:tcW w:w="3414" w:type="dxa"/>
            <w:shd w:val="clear" w:color="auto" w:fill="auto"/>
          </w:tcPr>
          <w:p w14:paraId="168C2205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1901CA43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</w:tbl>
    <w:p w14:paraId="545B6348" w14:textId="77777777" w:rsidR="00A27CF3" w:rsidRPr="00A27CF3" w:rsidRDefault="00A27CF3" w:rsidP="00A27CF3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3414"/>
        <w:gridCol w:w="3413"/>
      </w:tblGrid>
      <w:tr w:rsidR="00E92E2D" w:rsidRPr="00BA62A4" w14:paraId="4E0FA412" w14:textId="77777777" w:rsidTr="00A27CF3">
        <w:trPr>
          <w:cantSplit/>
          <w:tblHeader/>
        </w:trPr>
        <w:tc>
          <w:tcPr>
            <w:tcW w:w="8882" w:type="dxa"/>
            <w:gridSpan w:val="3"/>
            <w:shd w:val="clear" w:color="auto" w:fill="auto"/>
          </w:tcPr>
          <w:p w14:paraId="7E599755" w14:textId="77777777" w:rsidR="00E92E2D" w:rsidRPr="00BA62A4" w:rsidRDefault="00060346" w:rsidP="006D7FCD">
            <w:pPr>
              <w:pStyle w:val="WABody6AboveHang"/>
              <w:spacing w:before="80" w:after="80"/>
              <w:ind w:left="0" w:firstLine="0"/>
            </w:pPr>
            <w:r>
              <w:rPr>
                <w:b/>
              </w:rPr>
              <w:t>Parent 2’s grandparents</w:t>
            </w:r>
            <w:r w:rsidR="00E92E2D">
              <w:rPr>
                <w:b/>
              </w:rPr>
              <w:t xml:space="preserve"> </w:t>
            </w:r>
            <w:r w:rsidR="00E92E2D" w:rsidRPr="00FB3AFD">
              <w:rPr>
                <w:b/>
              </w:rPr>
              <w:t xml:space="preserve"> </w:t>
            </w:r>
            <w:r w:rsidR="00590768" w:rsidRPr="00590768">
              <w:t>[  ]</w:t>
            </w:r>
            <w:r w:rsidR="00E92E2D" w:rsidRPr="009E4BB7">
              <w:rPr>
                <w:rFonts w:ascii="Arial Narrow" w:hAnsi="Arial Narrow"/>
              </w:rPr>
              <w:t xml:space="preserve"> </w:t>
            </w:r>
            <w:r w:rsidR="00E92E2D" w:rsidRPr="00293803">
              <w:t>same as the child listed in section</w:t>
            </w:r>
            <w:r w:rsidR="00E92E2D">
              <w:rPr>
                <w:rFonts w:ascii="Arial Narrow" w:hAnsi="Arial Narrow"/>
              </w:rPr>
              <w:t xml:space="preserve"> </w:t>
            </w:r>
            <w:r w:rsidR="00E92E2D" w:rsidRPr="00293803">
              <w:rPr>
                <w:b/>
                <w:bCs/>
              </w:rPr>
              <w:t>2</w:t>
            </w:r>
          </w:p>
        </w:tc>
      </w:tr>
      <w:tr w:rsidR="00E92E2D" w:rsidRPr="00BA62A4" w14:paraId="4E32D629" w14:textId="77777777" w:rsidTr="00A27CF3">
        <w:tc>
          <w:tcPr>
            <w:tcW w:w="2055" w:type="dxa"/>
            <w:shd w:val="clear" w:color="auto" w:fill="auto"/>
          </w:tcPr>
          <w:p w14:paraId="49161AAF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Current name &amp; other names used</w:t>
            </w:r>
          </w:p>
        </w:tc>
        <w:tc>
          <w:tcPr>
            <w:tcW w:w="3414" w:type="dxa"/>
            <w:shd w:val="clear" w:color="auto" w:fill="auto"/>
          </w:tcPr>
          <w:p w14:paraId="700A84BC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5E932658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24384594" w14:textId="77777777" w:rsidTr="00A27CF3">
        <w:tc>
          <w:tcPr>
            <w:tcW w:w="2055" w:type="dxa"/>
            <w:shd w:val="clear" w:color="auto" w:fill="auto"/>
          </w:tcPr>
          <w:p w14:paraId="0F4EB4B8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Current address</w:t>
            </w:r>
          </w:p>
        </w:tc>
        <w:tc>
          <w:tcPr>
            <w:tcW w:w="3414" w:type="dxa"/>
            <w:shd w:val="clear" w:color="auto" w:fill="auto"/>
          </w:tcPr>
          <w:p w14:paraId="5977B7CE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60D3462E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0216660F" w14:textId="77777777" w:rsidTr="00A27CF3">
        <w:tc>
          <w:tcPr>
            <w:tcW w:w="2055" w:type="dxa"/>
            <w:shd w:val="clear" w:color="auto" w:fill="auto"/>
          </w:tcPr>
          <w:p w14:paraId="1DD203B4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Former addresses</w:t>
            </w:r>
          </w:p>
        </w:tc>
        <w:tc>
          <w:tcPr>
            <w:tcW w:w="3414" w:type="dxa"/>
            <w:shd w:val="clear" w:color="auto" w:fill="auto"/>
          </w:tcPr>
          <w:p w14:paraId="1CE4C811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0FDBE615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77A109F2" w14:textId="77777777" w:rsidTr="00A27CF3">
        <w:tc>
          <w:tcPr>
            <w:tcW w:w="2055" w:type="dxa"/>
            <w:shd w:val="clear" w:color="auto" w:fill="auto"/>
          </w:tcPr>
          <w:p w14:paraId="30560A4B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Date and place of birth</w:t>
            </w:r>
          </w:p>
        </w:tc>
        <w:tc>
          <w:tcPr>
            <w:tcW w:w="3414" w:type="dxa"/>
            <w:shd w:val="clear" w:color="auto" w:fill="auto"/>
          </w:tcPr>
          <w:p w14:paraId="6FD5A59A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723F0B4A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384780D9" w14:textId="77777777" w:rsidTr="00A27CF3">
        <w:tc>
          <w:tcPr>
            <w:tcW w:w="2055" w:type="dxa"/>
            <w:shd w:val="clear" w:color="auto" w:fill="auto"/>
          </w:tcPr>
          <w:p w14:paraId="780770B0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>Date of death, if no longer living</w:t>
            </w:r>
          </w:p>
        </w:tc>
        <w:tc>
          <w:tcPr>
            <w:tcW w:w="3414" w:type="dxa"/>
            <w:shd w:val="clear" w:color="auto" w:fill="auto"/>
          </w:tcPr>
          <w:p w14:paraId="507AFFCE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19B46305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10637D00" w14:textId="77777777" w:rsidTr="00A27CF3">
        <w:tc>
          <w:tcPr>
            <w:tcW w:w="2055" w:type="dxa"/>
            <w:shd w:val="clear" w:color="auto" w:fill="auto"/>
          </w:tcPr>
          <w:p w14:paraId="2A26C9FE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 xml:space="preserve">Tribe </w:t>
            </w:r>
          </w:p>
        </w:tc>
        <w:tc>
          <w:tcPr>
            <w:tcW w:w="3414" w:type="dxa"/>
            <w:shd w:val="clear" w:color="auto" w:fill="auto"/>
          </w:tcPr>
          <w:p w14:paraId="2D1FE1DA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3B283419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  <w:tr w:rsidR="00E92E2D" w:rsidRPr="00BA62A4" w14:paraId="42F116BD" w14:textId="77777777" w:rsidTr="00A27CF3">
        <w:tc>
          <w:tcPr>
            <w:tcW w:w="2055" w:type="dxa"/>
            <w:shd w:val="clear" w:color="auto" w:fill="auto"/>
          </w:tcPr>
          <w:p w14:paraId="53BF1B47" w14:textId="77777777" w:rsidR="00E92E2D" w:rsidRPr="00293803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  <w:rPr>
                <w:spacing w:val="-8"/>
                <w:sz w:val="20"/>
                <w:szCs w:val="20"/>
              </w:rPr>
            </w:pPr>
            <w:r w:rsidRPr="00293803">
              <w:rPr>
                <w:spacing w:val="-8"/>
                <w:sz w:val="20"/>
                <w:szCs w:val="20"/>
              </w:rPr>
              <w:t xml:space="preserve">Tribal Enrollment # </w:t>
            </w:r>
            <w:r w:rsidRPr="00293803">
              <w:rPr>
                <w:spacing w:val="-8"/>
                <w:sz w:val="20"/>
                <w:szCs w:val="20"/>
              </w:rPr>
              <w:br/>
              <w:t>or other tribal ID</w:t>
            </w:r>
          </w:p>
        </w:tc>
        <w:tc>
          <w:tcPr>
            <w:tcW w:w="3414" w:type="dxa"/>
            <w:shd w:val="clear" w:color="auto" w:fill="auto"/>
          </w:tcPr>
          <w:p w14:paraId="6586480F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  <w:tc>
          <w:tcPr>
            <w:tcW w:w="3413" w:type="dxa"/>
            <w:shd w:val="clear" w:color="auto" w:fill="auto"/>
          </w:tcPr>
          <w:p w14:paraId="6B875C69" w14:textId="77777777" w:rsidR="00E92E2D" w:rsidRPr="00BA62A4" w:rsidRDefault="00E92E2D" w:rsidP="006D7FCD">
            <w:pPr>
              <w:pStyle w:val="WABody6AboveHang"/>
              <w:tabs>
                <w:tab w:val="left" w:pos="9360"/>
              </w:tabs>
              <w:spacing w:before="60" w:after="60"/>
              <w:ind w:left="0" w:firstLine="0"/>
            </w:pPr>
          </w:p>
        </w:tc>
      </w:tr>
    </w:tbl>
    <w:p w14:paraId="36022E65" w14:textId="77777777" w:rsidR="00E92E2D" w:rsidRPr="00076668" w:rsidRDefault="00E92E2D" w:rsidP="00E92E2D">
      <w:pPr>
        <w:tabs>
          <w:tab w:val="left" w:pos="2700"/>
        </w:tabs>
        <w:spacing w:after="0"/>
        <w:jc w:val="both"/>
        <w:rPr>
          <w:rFonts w:ascii="Arial" w:hAnsi="Arial"/>
          <w:color w:val="000000"/>
          <w:spacing w:val="-2"/>
          <w:sz w:val="2"/>
          <w:szCs w:val="2"/>
        </w:rPr>
      </w:pPr>
    </w:p>
    <w:sectPr w:rsidR="00E92E2D" w:rsidRPr="00076668" w:rsidSect="00293803">
      <w:footerReference w:type="default" r:id="rId7"/>
      <w:footerReference w:type="first" r:id="rId8"/>
      <w:type w:val="continuous"/>
      <w:pgSz w:w="12240" w:h="15840" w:code="1"/>
      <w:pgMar w:top="1440" w:right="1440" w:bottom="144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836ED" w14:textId="77777777" w:rsidR="00751F48" w:rsidRDefault="00751F48">
      <w:pPr>
        <w:spacing w:after="0"/>
      </w:pPr>
      <w:r>
        <w:separator/>
      </w:r>
    </w:p>
  </w:endnote>
  <w:endnote w:type="continuationSeparator" w:id="0">
    <w:p w14:paraId="4F2F0031" w14:textId="77777777" w:rsidR="00751F48" w:rsidRDefault="00751F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45"/>
      <w:gridCol w:w="3150"/>
      <w:gridCol w:w="2711"/>
    </w:tblGrid>
    <w:tr w:rsidR="00D6058D" w14:paraId="1F2AFA8D" w14:textId="77777777" w:rsidTr="003E13B0">
      <w:tc>
        <w:tcPr>
          <w:tcW w:w="3445" w:type="dxa"/>
          <w:shd w:val="clear" w:color="auto" w:fill="auto"/>
        </w:tcPr>
        <w:p w14:paraId="5190DC44" w14:textId="77777777" w:rsidR="000560B0" w:rsidRDefault="00D6058D" w:rsidP="000560B0">
          <w:pPr>
            <w:pStyle w:val="Footer"/>
            <w:tabs>
              <w:tab w:val="clear" w:pos="4320"/>
              <w:tab w:val="center" w:pos="4230"/>
            </w:tabs>
            <w:ind w:left="-54" w:right="-115"/>
            <w:rPr>
              <w:rFonts w:ascii="Arial" w:hAnsi="Arial" w:cs="Arial"/>
              <w:sz w:val="18"/>
              <w:szCs w:val="18"/>
            </w:rPr>
          </w:pPr>
          <w:r w:rsidRPr="00590FE8">
            <w:rPr>
              <w:rFonts w:ascii="Arial" w:hAnsi="Arial" w:cs="Arial"/>
              <w:sz w:val="18"/>
              <w:szCs w:val="18"/>
            </w:rPr>
            <w:t xml:space="preserve">RCW </w:t>
          </w:r>
          <w:r w:rsidR="00AD2013">
            <w:rPr>
              <w:rFonts w:ascii="Arial" w:hAnsi="Arial" w:cs="Arial"/>
              <w:sz w:val="18"/>
              <w:szCs w:val="18"/>
              <w:lang w:val="es-MX"/>
            </w:rPr>
            <w:t>11.30.2</w:t>
          </w:r>
          <w:r w:rsidR="00182131">
            <w:rPr>
              <w:rFonts w:ascii="Arial" w:hAnsi="Arial" w:cs="Arial"/>
              <w:sz w:val="18"/>
              <w:szCs w:val="18"/>
              <w:lang w:val="es-MX"/>
            </w:rPr>
            <w:t>5</w:t>
          </w:r>
          <w:r w:rsidR="00AD2013">
            <w:rPr>
              <w:rFonts w:ascii="Arial" w:hAnsi="Arial" w:cs="Arial"/>
              <w:sz w:val="18"/>
              <w:szCs w:val="18"/>
              <w:lang w:val="es-MX"/>
            </w:rPr>
            <w:t>0</w:t>
          </w:r>
          <w:r w:rsidR="00182131">
            <w:rPr>
              <w:rFonts w:ascii="Arial" w:hAnsi="Arial" w:cs="Arial"/>
              <w:sz w:val="18"/>
              <w:szCs w:val="18"/>
              <w:lang w:val="es-MX"/>
            </w:rPr>
            <w:t>(1)</w:t>
          </w:r>
          <w:r w:rsidR="00182131">
            <w:rPr>
              <w:rFonts w:ascii="Arial" w:hAnsi="Arial" w:cs="Arial"/>
              <w:sz w:val="18"/>
              <w:szCs w:val="18"/>
            </w:rPr>
            <w:t>,</w:t>
          </w:r>
          <w:r w:rsidR="003E13B0" w:rsidRPr="00590FE8">
            <w:rPr>
              <w:rFonts w:ascii="Arial" w:hAnsi="Arial" w:cs="Arial"/>
              <w:sz w:val="18"/>
              <w:szCs w:val="18"/>
            </w:rPr>
            <w:t>13.38.070,</w:t>
          </w:r>
          <w:r w:rsidR="00857173" w:rsidRPr="00590FE8">
            <w:rPr>
              <w:rFonts w:ascii="Arial" w:hAnsi="Arial" w:cs="Arial"/>
              <w:sz w:val="18"/>
              <w:szCs w:val="18"/>
            </w:rPr>
            <w:t xml:space="preserve"> </w:t>
          </w:r>
          <w:r w:rsidR="003E13B0" w:rsidRPr="00590FE8">
            <w:rPr>
              <w:rFonts w:ascii="Arial" w:hAnsi="Arial" w:cs="Arial"/>
              <w:sz w:val="18"/>
              <w:szCs w:val="18"/>
            </w:rPr>
            <w:br/>
          </w:r>
          <w:r w:rsidRPr="00590FE8">
            <w:rPr>
              <w:rFonts w:ascii="Arial" w:hAnsi="Arial" w:cs="Arial"/>
              <w:sz w:val="18"/>
              <w:szCs w:val="18"/>
            </w:rPr>
            <w:t>25 CFR § 23.11(e)(7), 25 US</w:t>
          </w:r>
          <w:r w:rsidR="00C05290">
            <w:rPr>
              <w:rFonts w:ascii="Arial" w:hAnsi="Arial" w:cs="Arial"/>
              <w:sz w:val="18"/>
              <w:szCs w:val="18"/>
            </w:rPr>
            <w:t>C § 1912(a)</w:t>
          </w:r>
        </w:p>
        <w:p w14:paraId="3D5EEC0D" w14:textId="77777777" w:rsidR="002E2F21" w:rsidRPr="000560B0" w:rsidRDefault="002E2F21" w:rsidP="000560B0">
          <w:pPr>
            <w:pStyle w:val="Footer"/>
            <w:tabs>
              <w:tab w:val="clear" w:pos="4320"/>
              <w:tab w:val="center" w:pos="4230"/>
            </w:tabs>
            <w:ind w:left="-54" w:right="-115"/>
            <w:rPr>
              <w:rStyle w:val="PageNumber"/>
              <w:rFonts w:ascii="Arial" w:hAnsi="Arial" w:cs="Arial"/>
              <w:sz w:val="18"/>
              <w:szCs w:val="18"/>
            </w:rPr>
          </w:pPr>
          <w:r w:rsidRPr="000560B0">
            <w:rPr>
              <w:rFonts w:ascii="Arial" w:hAnsi="Arial" w:cs="Arial"/>
              <w:i/>
              <w:sz w:val="18"/>
              <w:szCs w:val="18"/>
            </w:rPr>
            <w:t>(01/2021)</w:t>
          </w:r>
        </w:p>
        <w:p w14:paraId="7D929645" w14:textId="77777777" w:rsidR="004C0194" w:rsidRPr="002558C2" w:rsidRDefault="00590768" w:rsidP="006A42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ind w:left="-54" w:right="-115"/>
            <w:rPr>
              <w:rFonts w:ascii="Arial" w:hAnsi="Arial" w:cs="Arial"/>
              <w:sz w:val="18"/>
              <w:szCs w:val="18"/>
            </w:rPr>
          </w:pPr>
          <w:r w:rsidRPr="000560B0">
            <w:rPr>
              <w:rStyle w:val="PageNumber"/>
              <w:rFonts w:ascii="Arial" w:hAnsi="Arial" w:cs="Arial"/>
              <w:b/>
              <w:sz w:val="18"/>
              <w:szCs w:val="18"/>
            </w:rPr>
            <w:t>GDN M 402</w:t>
          </w:r>
        </w:p>
      </w:tc>
      <w:tc>
        <w:tcPr>
          <w:tcW w:w="3150" w:type="dxa"/>
          <w:shd w:val="clear" w:color="auto" w:fill="auto"/>
        </w:tcPr>
        <w:p w14:paraId="7B9BD650" w14:textId="77777777" w:rsidR="00D6058D" w:rsidRPr="00FB3AFD" w:rsidRDefault="00857173" w:rsidP="004E2EA3">
          <w:pPr>
            <w:pStyle w:val="Footer"/>
            <w:ind w:right="335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ICWA </w:t>
          </w:r>
          <w:r w:rsidR="0067561E">
            <w:rPr>
              <w:rFonts w:ascii="Arial" w:hAnsi="Arial" w:cs="Arial"/>
              <w:color w:val="000000"/>
              <w:sz w:val="18"/>
              <w:szCs w:val="18"/>
            </w:rPr>
            <w:t xml:space="preserve">Notice – Attachment </w:t>
          </w:r>
          <w:r w:rsidR="0067561E">
            <w:rPr>
              <w:rFonts w:ascii="Arial" w:hAnsi="Arial" w:cs="Arial"/>
              <w:color w:val="000000"/>
              <w:sz w:val="18"/>
              <w:szCs w:val="18"/>
            </w:rPr>
            <w:br/>
            <w:t xml:space="preserve">for additional child </w:t>
          </w:r>
        </w:p>
        <w:p w14:paraId="2479C801" w14:textId="609768C5" w:rsidR="00D6058D" w:rsidRPr="003A4C58" w:rsidRDefault="00D6058D" w:rsidP="004E2EA3">
          <w:pPr>
            <w:pStyle w:val="Footer"/>
            <w:ind w:right="335"/>
            <w:jc w:val="center"/>
            <w:rPr>
              <w:rFonts w:ascii="Arial" w:hAnsi="Arial" w:cs="Arial"/>
              <w:sz w:val="18"/>
              <w:szCs w:val="18"/>
            </w:rPr>
          </w:pPr>
          <w:r w:rsidRPr="00FB3AFD">
            <w:rPr>
              <w:rStyle w:val="PageNumber"/>
              <w:rFonts w:ascii="Arial" w:hAnsi="Arial" w:cs="Arial"/>
              <w:color w:val="000000"/>
              <w:sz w:val="18"/>
              <w:szCs w:val="18"/>
            </w:rPr>
            <w:t xml:space="preserve">p. </w:t>
          </w:r>
          <w:r w:rsidRPr="00FB3AFD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begin"/>
          </w:r>
          <w:r w:rsidRPr="00FB3AFD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instrText xml:space="preserve"> PAGE </w:instrText>
          </w:r>
          <w:r w:rsidRPr="00FB3AFD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separate"/>
          </w:r>
          <w:r w:rsidR="006814B3">
            <w:rPr>
              <w:rStyle w:val="PageNumber"/>
              <w:rFonts w:ascii="Arial" w:hAnsi="Arial" w:cs="Arial"/>
              <w:b/>
              <w:noProof/>
              <w:color w:val="000000"/>
              <w:sz w:val="18"/>
              <w:szCs w:val="18"/>
            </w:rPr>
            <w:t>1</w:t>
          </w:r>
          <w:r w:rsidRPr="00FB3AFD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end"/>
          </w:r>
          <w:r w:rsidRPr="00FB3AFD">
            <w:rPr>
              <w:rStyle w:val="PageNumber"/>
              <w:rFonts w:ascii="Arial" w:hAnsi="Arial" w:cs="Arial"/>
              <w:color w:val="000000"/>
              <w:sz w:val="18"/>
              <w:szCs w:val="18"/>
            </w:rPr>
            <w:t xml:space="preserve"> of </w:t>
          </w:r>
          <w:r w:rsidR="00293803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begin"/>
          </w:r>
          <w:r w:rsidR="00293803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instrText xml:space="preserve"> SECTIONPAGES  </w:instrText>
          </w:r>
          <w:r w:rsidR="00293803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separate"/>
          </w:r>
          <w:r w:rsidR="00911983">
            <w:rPr>
              <w:rStyle w:val="PageNumber"/>
              <w:rFonts w:ascii="Arial" w:hAnsi="Arial" w:cs="Arial"/>
              <w:b/>
              <w:noProof/>
              <w:color w:val="000000"/>
              <w:sz w:val="18"/>
              <w:szCs w:val="18"/>
            </w:rPr>
            <w:t>2</w:t>
          </w:r>
          <w:r w:rsidR="00293803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end"/>
          </w:r>
        </w:p>
      </w:tc>
      <w:tc>
        <w:tcPr>
          <w:tcW w:w="2711" w:type="dxa"/>
          <w:shd w:val="clear" w:color="auto" w:fill="auto"/>
        </w:tcPr>
        <w:p w14:paraId="6EFA9B76" w14:textId="77777777" w:rsidR="00D6058D" w:rsidRPr="003A4C58" w:rsidRDefault="00D6058D" w:rsidP="0053329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4EDAB04A" w14:textId="77777777" w:rsidR="00D6058D" w:rsidRPr="003A4C58" w:rsidRDefault="00D6058D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D6058D" w14:paraId="7AB33EED" w14:textId="77777777" w:rsidTr="00533298">
      <w:tc>
        <w:tcPr>
          <w:tcW w:w="3192" w:type="dxa"/>
          <w:shd w:val="clear" w:color="auto" w:fill="auto"/>
        </w:tcPr>
        <w:p w14:paraId="2E55886C" w14:textId="77777777" w:rsidR="00D6058D" w:rsidRPr="00533298" w:rsidRDefault="00D6058D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225F6F0D" w14:textId="77777777" w:rsidR="00D6058D" w:rsidRPr="00533298" w:rsidRDefault="00D6058D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53329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</w:p>
        <w:p w14:paraId="42341B11" w14:textId="77777777" w:rsidR="00D6058D" w:rsidRPr="00533298" w:rsidRDefault="00D6058D" w:rsidP="00533298">
          <w:pPr>
            <w:spacing w:after="0"/>
            <w:rPr>
              <w:rFonts w:ascii="Arial" w:hAnsi="Arial" w:cs="Arial"/>
            </w:rPr>
          </w:pP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63FF30BE" w14:textId="77777777" w:rsidR="00D6058D" w:rsidRPr="00533298" w:rsidRDefault="00D6058D" w:rsidP="00533298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 w:rsidRPr="00533298"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4FFDD37F" w14:textId="77777777" w:rsidR="00D6058D" w:rsidRPr="00533298" w:rsidRDefault="00D6058D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57A78D3F" w14:textId="77777777" w:rsidR="00D6058D" w:rsidRPr="00533298" w:rsidRDefault="00D6058D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53329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67AE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1E2891F" w14:textId="77777777" w:rsidR="00D6058D" w:rsidRPr="00533298" w:rsidRDefault="00D6058D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4982140A" w14:textId="77777777" w:rsidR="00D6058D" w:rsidRPr="008364CE" w:rsidRDefault="00D6058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5EDAF" w14:textId="77777777" w:rsidR="00751F48" w:rsidRDefault="00751F48">
      <w:pPr>
        <w:spacing w:after="0"/>
      </w:pPr>
      <w:r>
        <w:separator/>
      </w:r>
    </w:p>
  </w:footnote>
  <w:footnote w:type="continuationSeparator" w:id="0">
    <w:p w14:paraId="7FDE4062" w14:textId="77777777" w:rsidR="00751F48" w:rsidRDefault="00751F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630" type="#_x0000_t75" style="width:18pt;height:18pt;visibility:visible" o:bullet="t">
        <v:imagedata r:id="rId1" o:title=""/>
      </v:shape>
    </w:pict>
  </w:numPicBullet>
  <w:numPicBullet w:numPicBulletId="1">
    <w:pict>
      <v:shape id="_x0000_i4631" type="#_x0000_t75" alt="11_BIG" style="width:15pt;height:15pt;visibility:visible" o:bullet="t">
        <v:imagedata r:id="rId2" o:title=""/>
      </v:shape>
    </w:pict>
  </w:numPicBullet>
  <w:numPicBullet w:numPicBulletId="2">
    <w:pict>
      <v:shape id="_x0000_i4632" type="#_x0000_t75" style="width:14.25pt;height:14.25pt;visibility:visible" o:bullet="t">
        <v:imagedata r:id="rId3" o:title=""/>
      </v:shape>
    </w:pict>
  </w:numPicBullet>
  <w:numPicBullet w:numPicBulletId="3">
    <w:pict>
      <v:shape id="_x0000_i4633" type="#_x0000_t75" style="width:14.25pt;height:14.25pt;visibility:visible" o:bullet="t">
        <v:imagedata r:id="rId4" o:title=""/>
      </v:shape>
    </w:pict>
  </w:numPicBullet>
  <w:numPicBullet w:numPicBulletId="4">
    <w:pict>
      <v:shape id="_x0000_i4634" type="#_x0000_t75" style="width:18pt;height:18pt;visibility:visible" o:bullet="t">
        <v:imagedata r:id="rId5" o:title=""/>
      </v:shape>
    </w:pict>
  </w:numPicBullet>
  <w:numPicBullet w:numPicBulletId="5">
    <w:pict>
      <v:shape id="_x0000_i4635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NoteLevel1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6CA56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6C01B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75CC4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B7A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80675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E166F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9942C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ED6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E45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5167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70C4E"/>
    <w:multiLevelType w:val="hybridMultilevel"/>
    <w:tmpl w:val="B5061D9E"/>
    <w:lvl w:ilvl="0" w:tplc="A60C89C0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AC6011"/>
    <w:multiLevelType w:val="hybridMultilevel"/>
    <w:tmpl w:val="71043DC8"/>
    <w:lvl w:ilvl="0" w:tplc="AC74909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51350"/>
    <w:multiLevelType w:val="hybridMultilevel"/>
    <w:tmpl w:val="0AF47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1653D"/>
    <w:multiLevelType w:val="hybridMultilevel"/>
    <w:tmpl w:val="02503796"/>
    <w:lvl w:ilvl="0" w:tplc="F4AC2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76F82"/>
    <w:multiLevelType w:val="hybridMultilevel"/>
    <w:tmpl w:val="AA8098C6"/>
    <w:lvl w:ilvl="0" w:tplc="4AFC2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b/>
        <w:sz w:val="24"/>
        <w:szCs w:val="24"/>
      </w:rPr>
    </w:lvl>
    <w:lvl w:ilvl="1" w:tplc="C60E947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A96381"/>
    <w:multiLevelType w:val="hybridMultilevel"/>
    <w:tmpl w:val="45B8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F3F93"/>
    <w:multiLevelType w:val="multilevel"/>
    <w:tmpl w:val="39D2BCCC"/>
    <w:lvl w:ilvl="0">
      <w:start w:val="1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3" w15:restartNumberingAfterBreak="0">
    <w:nsid w:val="6EAA4990"/>
    <w:multiLevelType w:val="hybridMultilevel"/>
    <w:tmpl w:val="DFFC7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num w:numId="1" w16cid:durableId="1200167683">
    <w:abstractNumId w:val="0"/>
  </w:num>
  <w:num w:numId="2" w16cid:durableId="1736122170">
    <w:abstractNumId w:val="12"/>
  </w:num>
  <w:num w:numId="3" w16cid:durableId="650406814">
    <w:abstractNumId w:val="14"/>
  </w:num>
  <w:num w:numId="4" w16cid:durableId="1271354455">
    <w:abstractNumId w:val="11"/>
  </w:num>
  <w:num w:numId="5" w16cid:durableId="1443067537">
    <w:abstractNumId w:val="17"/>
  </w:num>
  <w:num w:numId="6" w16cid:durableId="2024473138">
    <w:abstractNumId w:val="15"/>
  </w:num>
  <w:num w:numId="7" w16cid:durableId="1898586789">
    <w:abstractNumId w:val="10"/>
  </w:num>
  <w:num w:numId="8" w16cid:durableId="966667510">
    <w:abstractNumId w:val="8"/>
  </w:num>
  <w:num w:numId="9" w16cid:durableId="460804235">
    <w:abstractNumId w:val="7"/>
  </w:num>
  <w:num w:numId="10" w16cid:durableId="498887536">
    <w:abstractNumId w:val="6"/>
  </w:num>
  <w:num w:numId="11" w16cid:durableId="35470171">
    <w:abstractNumId w:val="5"/>
  </w:num>
  <w:num w:numId="12" w16cid:durableId="1365324236">
    <w:abstractNumId w:val="9"/>
  </w:num>
  <w:num w:numId="13" w16cid:durableId="544679082">
    <w:abstractNumId w:val="4"/>
  </w:num>
  <w:num w:numId="14" w16cid:durableId="1383292671">
    <w:abstractNumId w:val="3"/>
  </w:num>
  <w:num w:numId="15" w16cid:durableId="475608391">
    <w:abstractNumId w:val="2"/>
  </w:num>
  <w:num w:numId="16" w16cid:durableId="687097320">
    <w:abstractNumId w:val="1"/>
  </w:num>
  <w:num w:numId="17" w16cid:durableId="489175988">
    <w:abstractNumId w:val="19"/>
  </w:num>
  <w:num w:numId="18" w16cid:durableId="821194294">
    <w:abstractNumId w:val="24"/>
  </w:num>
  <w:num w:numId="19" w16cid:durableId="1543052974">
    <w:abstractNumId w:val="14"/>
  </w:num>
  <w:num w:numId="20" w16cid:durableId="831068471">
    <w:abstractNumId w:val="11"/>
  </w:num>
  <w:num w:numId="21" w16cid:durableId="2017531953">
    <w:abstractNumId w:val="17"/>
  </w:num>
  <w:num w:numId="22" w16cid:durableId="1220704474">
    <w:abstractNumId w:val="13"/>
  </w:num>
  <w:num w:numId="23" w16cid:durableId="272515474">
    <w:abstractNumId w:val="22"/>
  </w:num>
  <w:num w:numId="24" w16cid:durableId="1263496458">
    <w:abstractNumId w:val="23"/>
  </w:num>
  <w:num w:numId="25" w16cid:durableId="1433092519">
    <w:abstractNumId w:val="20"/>
  </w:num>
  <w:num w:numId="26" w16cid:durableId="1895579787">
    <w:abstractNumId w:val="16"/>
  </w:num>
  <w:num w:numId="27" w16cid:durableId="1365908228">
    <w:abstractNumId w:val="21"/>
  </w:num>
  <w:num w:numId="28" w16cid:durableId="25398139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022B1"/>
    <w:rsid w:val="000130AE"/>
    <w:rsid w:val="00036367"/>
    <w:rsid w:val="00037722"/>
    <w:rsid w:val="000462C0"/>
    <w:rsid w:val="000515D5"/>
    <w:rsid w:val="000560B0"/>
    <w:rsid w:val="00060346"/>
    <w:rsid w:val="00061D65"/>
    <w:rsid w:val="00070E17"/>
    <w:rsid w:val="00076668"/>
    <w:rsid w:val="00081160"/>
    <w:rsid w:val="00091F6D"/>
    <w:rsid w:val="00097FB6"/>
    <w:rsid w:val="000A0972"/>
    <w:rsid w:val="000A3A96"/>
    <w:rsid w:val="000A4B9C"/>
    <w:rsid w:val="000A4F62"/>
    <w:rsid w:val="000B5C0D"/>
    <w:rsid w:val="000C2F4E"/>
    <w:rsid w:val="000E4874"/>
    <w:rsid w:val="00104312"/>
    <w:rsid w:val="00111920"/>
    <w:rsid w:val="001143BB"/>
    <w:rsid w:val="00115F8E"/>
    <w:rsid w:val="00160A8B"/>
    <w:rsid w:val="00161360"/>
    <w:rsid w:val="00174132"/>
    <w:rsid w:val="00174FEE"/>
    <w:rsid w:val="001809A7"/>
    <w:rsid w:val="00180CC8"/>
    <w:rsid w:val="00182131"/>
    <w:rsid w:val="00186E53"/>
    <w:rsid w:val="001A0799"/>
    <w:rsid w:val="001A1F94"/>
    <w:rsid w:val="001B2DF8"/>
    <w:rsid w:val="001C1762"/>
    <w:rsid w:val="001C779F"/>
    <w:rsid w:val="001E1672"/>
    <w:rsid w:val="001E661C"/>
    <w:rsid w:val="001F4465"/>
    <w:rsid w:val="001F6FA8"/>
    <w:rsid w:val="00211D45"/>
    <w:rsid w:val="002206F1"/>
    <w:rsid w:val="00234F70"/>
    <w:rsid w:val="00235106"/>
    <w:rsid w:val="002406A4"/>
    <w:rsid w:val="002558C2"/>
    <w:rsid w:val="00255E89"/>
    <w:rsid w:val="00261C0B"/>
    <w:rsid w:val="002629C8"/>
    <w:rsid w:val="00273D70"/>
    <w:rsid w:val="00275A6F"/>
    <w:rsid w:val="00275FE1"/>
    <w:rsid w:val="0027736E"/>
    <w:rsid w:val="00293803"/>
    <w:rsid w:val="002A20A6"/>
    <w:rsid w:val="002A6A8F"/>
    <w:rsid w:val="002A7668"/>
    <w:rsid w:val="002B3452"/>
    <w:rsid w:val="002C494F"/>
    <w:rsid w:val="002C678B"/>
    <w:rsid w:val="002C7242"/>
    <w:rsid w:val="002D51F5"/>
    <w:rsid w:val="002E2F21"/>
    <w:rsid w:val="002F26D9"/>
    <w:rsid w:val="002F3072"/>
    <w:rsid w:val="00301AB1"/>
    <w:rsid w:val="003128AD"/>
    <w:rsid w:val="00313AE9"/>
    <w:rsid w:val="00331805"/>
    <w:rsid w:val="00333967"/>
    <w:rsid w:val="00340CA1"/>
    <w:rsid w:val="00342F00"/>
    <w:rsid w:val="00352FED"/>
    <w:rsid w:val="0036205B"/>
    <w:rsid w:val="00365377"/>
    <w:rsid w:val="0036597F"/>
    <w:rsid w:val="003933DA"/>
    <w:rsid w:val="003A4C58"/>
    <w:rsid w:val="003B2504"/>
    <w:rsid w:val="003B5BD7"/>
    <w:rsid w:val="003E13B0"/>
    <w:rsid w:val="003E51A0"/>
    <w:rsid w:val="003F25A0"/>
    <w:rsid w:val="003F54C0"/>
    <w:rsid w:val="004102EE"/>
    <w:rsid w:val="004144D8"/>
    <w:rsid w:val="004170AA"/>
    <w:rsid w:val="00420FE3"/>
    <w:rsid w:val="00423E5B"/>
    <w:rsid w:val="00430C0C"/>
    <w:rsid w:val="00445AD3"/>
    <w:rsid w:val="00445E9C"/>
    <w:rsid w:val="004552D3"/>
    <w:rsid w:val="00480309"/>
    <w:rsid w:val="004A02DD"/>
    <w:rsid w:val="004A0A9A"/>
    <w:rsid w:val="004B4401"/>
    <w:rsid w:val="004B5C3A"/>
    <w:rsid w:val="004C0194"/>
    <w:rsid w:val="004C25F6"/>
    <w:rsid w:val="004C4ED8"/>
    <w:rsid w:val="004C6DDF"/>
    <w:rsid w:val="004E2DCA"/>
    <w:rsid w:val="004E2EA3"/>
    <w:rsid w:val="004F017F"/>
    <w:rsid w:val="0050683A"/>
    <w:rsid w:val="00515D00"/>
    <w:rsid w:val="0052071B"/>
    <w:rsid w:val="00533298"/>
    <w:rsid w:val="005432FD"/>
    <w:rsid w:val="00553C00"/>
    <w:rsid w:val="0055781B"/>
    <w:rsid w:val="00567613"/>
    <w:rsid w:val="00590768"/>
    <w:rsid w:val="00590FE8"/>
    <w:rsid w:val="005955FA"/>
    <w:rsid w:val="005968A5"/>
    <w:rsid w:val="005B1DF1"/>
    <w:rsid w:val="005B59CD"/>
    <w:rsid w:val="005F2ADB"/>
    <w:rsid w:val="005F397B"/>
    <w:rsid w:val="00605BFB"/>
    <w:rsid w:val="00606262"/>
    <w:rsid w:val="006147B0"/>
    <w:rsid w:val="00614817"/>
    <w:rsid w:val="0061568B"/>
    <w:rsid w:val="00621E76"/>
    <w:rsid w:val="00632D53"/>
    <w:rsid w:val="006443AE"/>
    <w:rsid w:val="00647F87"/>
    <w:rsid w:val="006616F6"/>
    <w:rsid w:val="00661FBF"/>
    <w:rsid w:val="00670919"/>
    <w:rsid w:val="00671D4A"/>
    <w:rsid w:val="00674EBA"/>
    <w:rsid w:val="0067561E"/>
    <w:rsid w:val="006814B3"/>
    <w:rsid w:val="006A4277"/>
    <w:rsid w:val="006B06C1"/>
    <w:rsid w:val="006B2946"/>
    <w:rsid w:val="006B5318"/>
    <w:rsid w:val="006C1A26"/>
    <w:rsid w:val="006D093C"/>
    <w:rsid w:val="006D33B9"/>
    <w:rsid w:val="006D4EFE"/>
    <w:rsid w:val="006D6A82"/>
    <w:rsid w:val="006D7FCD"/>
    <w:rsid w:val="006F2B4E"/>
    <w:rsid w:val="007116DC"/>
    <w:rsid w:val="00720E13"/>
    <w:rsid w:val="007278E2"/>
    <w:rsid w:val="00736B67"/>
    <w:rsid w:val="00751F48"/>
    <w:rsid w:val="00752D96"/>
    <w:rsid w:val="007573A0"/>
    <w:rsid w:val="00771A26"/>
    <w:rsid w:val="0077262E"/>
    <w:rsid w:val="00796430"/>
    <w:rsid w:val="007B0877"/>
    <w:rsid w:val="007E4B27"/>
    <w:rsid w:val="007E52A0"/>
    <w:rsid w:val="007E69C8"/>
    <w:rsid w:val="007E6FCD"/>
    <w:rsid w:val="00804A8C"/>
    <w:rsid w:val="008364CE"/>
    <w:rsid w:val="00840240"/>
    <w:rsid w:val="0085018A"/>
    <w:rsid w:val="00850EED"/>
    <w:rsid w:val="00851119"/>
    <w:rsid w:val="00857173"/>
    <w:rsid w:val="008660B5"/>
    <w:rsid w:val="00877C13"/>
    <w:rsid w:val="00882520"/>
    <w:rsid w:val="00882C4E"/>
    <w:rsid w:val="0089709F"/>
    <w:rsid w:val="00897787"/>
    <w:rsid w:val="008A560C"/>
    <w:rsid w:val="008B3810"/>
    <w:rsid w:val="008C7DFE"/>
    <w:rsid w:val="008D5F10"/>
    <w:rsid w:val="008F0487"/>
    <w:rsid w:val="008F2800"/>
    <w:rsid w:val="008F324B"/>
    <w:rsid w:val="008F56B6"/>
    <w:rsid w:val="00907A2F"/>
    <w:rsid w:val="00911983"/>
    <w:rsid w:val="0091371B"/>
    <w:rsid w:val="00915EF9"/>
    <w:rsid w:val="00917BB7"/>
    <w:rsid w:val="009224A4"/>
    <w:rsid w:val="00923CBB"/>
    <w:rsid w:val="009251C7"/>
    <w:rsid w:val="00935B89"/>
    <w:rsid w:val="00951387"/>
    <w:rsid w:val="0095242D"/>
    <w:rsid w:val="009556BE"/>
    <w:rsid w:val="00955A4E"/>
    <w:rsid w:val="00963F8A"/>
    <w:rsid w:val="009665A6"/>
    <w:rsid w:val="00966F58"/>
    <w:rsid w:val="00974EF9"/>
    <w:rsid w:val="00975F3E"/>
    <w:rsid w:val="00982442"/>
    <w:rsid w:val="00984064"/>
    <w:rsid w:val="00991D19"/>
    <w:rsid w:val="0099525C"/>
    <w:rsid w:val="009A2104"/>
    <w:rsid w:val="009B3288"/>
    <w:rsid w:val="009C3509"/>
    <w:rsid w:val="009E184A"/>
    <w:rsid w:val="009E41E7"/>
    <w:rsid w:val="009E4BB7"/>
    <w:rsid w:val="009F35DD"/>
    <w:rsid w:val="00A15348"/>
    <w:rsid w:val="00A213EB"/>
    <w:rsid w:val="00A27CF3"/>
    <w:rsid w:val="00A368DC"/>
    <w:rsid w:val="00A64422"/>
    <w:rsid w:val="00A7412E"/>
    <w:rsid w:val="00A84E96"/>
    <w:rsid w:val="00A93168"/>
    <w:rsid w:val="00AA7221"/>
    <w:rsid w:val="00AB1D5A"/>
    <w:rsid w:val="00AB715E"/>
    <w:rsid w:val="00AC3B9D"/>
    <w:rsid w:val="00AC45EC"/>
    <w:rsid w:val="00AC55BE"/>
    <w:rsid w:val="00AC7B46"/>
    <w:rsid w:val="00AD2013"/>
    <w:rsid w:val="00AE0E14"/>
    <w:rsid w:val="00AE451A"/>
    <w:rsid w:val="00AE50BB"/>
    <w:rsid w:val="00B07CE2"/>
    <w:rsid w:val="00B10441"/>
    <w:rsid w:val="00B113C3"/>
    <w:rsid w:val="00B207B9"/>
    <w:rsid w:val="00B3714A"/>
    <w:rsid w:val="00B377CF"/>
    <w:rsid w:val="00B521ED"/>
    <w:rsid w:val="00B6260E"/>
    <w:rsid w:val="00B6682F"/>
    <w:rsid w:val="00B67AE5"/>
    <w:rsid w:val="00B73450"/>
    <w:rsid w:val="00B868F3"/>
    <w:rsid w:val="00B924A2"/>
    <w:rsid w:val="00B934A3"/>
    <w:rsid w:val="00BA62A4"/>
    <w:rsid w:val="00BB0E08"/>
    <w:rsid w:val="00BB28C3"/>
    <w:rsid w:val="00BC2EB1"/>
    <w:rsid w:val="00BC656B"/>
    <w:rsid w:val="00BD225D"/>
    <w:rsid w:val="00BD41EC"/>
    <w:rsid w:val="00BF174A"/>
    <w:rsid w:val="00C05290"/>
    <w:rsid w:val="00C12646"/>
    <w:rsid w:val="00C31C32"/>
    <w:rsid w:val="00C32863"/>
    <w:rsid w:val="00C334FA"/>
    <w:rsid w:val="00C379DB"/>
    <w:rsid w:val="00C57B24"/>
    <w:rsid w:val="00C6040B"/>
    <w:rsid w:val="00C60943"/>
    <w:rsid w:val="00C610CC"/>
    <w:rsid w:val="00C614BA"/>
    <w:rsid w:val="00C62810"/>
    <w:rsid w:val="00C8217A"/>
    <w:rsid w:val="00C86E4F"/>
    <w:rsid w:val="00C92604"/>
    <w:rsid w:val="00CB01C3"/>
    <w:rsid w:val="00CB2EC4"/>
    <w:rsid w:val="00CB76FD"/>
    <w:rsid w:val="00CD3E21"/>
    <w:rsid w:val="00CD5F53"/>
    <w:rsid w:val="00CE1033"/>
    <w:rsid w:val="00CF276C"/>
    <w:rsid w:val="00D061DC"/>
    <w:rsid w:val="00D10824"/>
    <w:rsid w:val="00D22C75"/>
    <w:rsid w:val="00D23C38"/>
    <w:rsid w:val="00D30824"/>
    <w:rsid w:val="00D408BA"/>
    <w:rsid w:val="00D4689D"/>
    <w:rsid w:val="00D47ADC"/>
    <w:rsid w:val="00D56933"/>
    <w:rsid w:val="00D6058D"/>
    <w:rsid w:val="00D62ED8"/>
    <w:rsid w:val="00D6531C"/>
    <w:rsid w:val="00D71643"/>
    <w:rsid w:val="00DA0981"/>
    <w:rsid w:val="00DA4D6F"/>
    <w:rsid w:val="00DB23D3"/>
    <w:rsid w:val="00DB68A6"/>
    <w:rsid w:val="00DC01D2"/>
    <w:rsid w:val="00DC08E4"/>
    <w:rsid w:val="00DC610B"/>
    <w:rsid w:val="00DD7FA0"/>
    <w:rsid w:val="00DF0726"/>
    <w:rsid w:val="00DF4C2A"/>
    <w:rsid w:val="00E119E5"/>
    <w:rsid w:val="00E11B79"/>
    <w:rsid w:val="00E32599"/>
    <w:rsid w:val="00E333D3"/>
    <w:rsid w:val="00E400E6"/>
    <w:rsid w:val="00E562B1"/>
    <w:rsid w:val="00E60F48"/>
    <w:rsid w:val="00E618DD"/>
    <w:rsid w:val="00E6603C"/>
    <w:rsid w:val="00E70692"/>
    <w:rsid w:val="00E7796B"/>
    <w:rsid w:val="00E8478E"/>
    <w:rsid w:val="00E920FB"/>
    <w:rsid w:val="00E92E2D"/>
    <w:rsid w:val="00EA58DB"/>
    <w:rsid w:val="00EB088D"/>
    <w:rsid w:val="00EB1C20"/>
    <w:rsid w:val="00EC1820"/>
    <w:rsid w:val="00ED4323"/>
    <w:rsid w:val="00EE3334"/>
    <w:rsid w:val="00EE7A4C"/>
    <w:rsid w:val="00EF4682"/>
    <w:rsid w:val="00F02244"/>
    <w:rsid w:val="00F1559B"/>
    <w:rsid w:val="00F2575F"/>
    <w:rsid w:val="00F50AAA"/>
    <w:rsid w:val="00F57B3B"/>
    <w:rsid w:val="00F628E0"/>
    <w:rsid w:val="00F6358F"/>
    <w:rsid w:val="00FA2107"/>
    <w:rsid w:val="00FA4B61"/>
    <w:rsid w:val="00FA4EF4"/>
    <w:rsid w:val="00FB2C78"/>
    <w:rsid w:val="00FB3AFD"/>
    <w:rsid w:val="00FC0B25"/>
    <w:rsid w:val="00FC3760"/>
    <w:rsid w:val="00FE2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7EBD60BB"/>
  <w15:chartTrackingRefBased/>
  <w15:docId w15:val="{5BD2C4B9-CBC2-4DC4-A0F7-9B8FE6DB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NoteLevel21">
    <w:name w:val="Note Level 21"/>
    <w:basedOn w:val="Normal"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1">
    <w:name w:val="Note Level 3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1">
    <w:name w:val="Note Level 4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1">
    <w:name w:val="Note Level 5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1">
    <w:name w:val="Note Level 6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1">
    <w:name w:val="Note Level 7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1">
    <w:name w:val="Note Level 8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1">
    <w:name w:val="Note Level 9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styleId="ColorfulList-Accent1">
    <w:name w:val="Colorful List Accent 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BigSubhead">
    <w:name w:val="WA Big Subhead"/>
    <w:next w:val="Normal"/>
    <w:qFormat/>
    <w:rsid w:val="00C31C32"/>
    <w:pPr>
      <w:numPr>
        <w:numId w:val="19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C31C32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styleId="ColorfulShading-Accent1">
    <w:name w:val="Colorful Shading Accent 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lankline">
    <w:name w:val="WA blank line"/>
    <w:basedOn w:val="WABody6AboveHang"/>
    <w:qFormat/>
    <w:rsid w:val="00C31C3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C31C3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C31C32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C31C3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C31C32"/>
    <w:pPr>
      <w:numPr>
        <w:numId w:val="22"/>
      </w:numPr>
      <w:spacing w:before="60" w:after="0"/>
      <w:ind w:left="1260"/>
    </w:pPr>
    <w:rPr>
      <w:rFonts w:ascii="Arial" w:hAnsi="Arial" w:cs="Arial"/>
      <w:sz w:val="22"/>
      <w:szCs w:val="22"/>
    </w:rPr>
  </w:style>
  <w:style w:type="paragraph" w:customStyle="1" w:styleId="WAFormTitle">
    <w:name w:val="WA Form Title"/>
    <w:basedOn w:val="Normal"/>
    <w:qFormat/>
    <w:rsid w:val="00C31C3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C31C32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C31C32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C31C3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C31C3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C31C32"/>
    <w:pPr>
      <w:numPr>
        <w:numId w:val="21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rsid w:val="00C31C3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C31C3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EF4682"/>
    <w:pPr>
      <w:spacing w:after="120" w:line="480" w:lineRule="auto"/>
    </w:pPr>
  </w:style>
  <w:style w:type="character" w:customStyle="1" w:styleId="BodyText2Char">
    <w:name w:val="Body Text 2 Char"/>
    <w:link w:val="BodyText2"/>
    <w:rsid w:val="00EF4682"/>
    <w:rPr>
      <w:rFonts w:eastAsia="MS Mincho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EF468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EF4682"/>
    <w:rPr>
      <w:rFonts w:eastAsia="MS Mincho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rsid w:val="00EF468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F4682"/>
    <w:rPr>
      <w:rFonts w:eastAsia="MS Mincho"/>
      <w:sz w:val="16"/>
      <w:szCs w:val="16"/>
      <w:lang w:eastAsia="ja-JP"/>
    </w:rPr>
  </w:style>
  <w:style w:type="paragraph" w:styleId="Revision">
    <w:name w:val="Revision"/>
    <w:hidden/>
    <w:rsid w:val="005F2ADB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516FB5FB-6658-49C9-B257-081F15A22159}"/>
</file>

<file path=customXml/itemProps2.xml><?xml version="1.0" encoding="utf-8"?>
<ds:datastoreItem xmlns:ds="http://schemas.openxmlformats.org/officeDocument/2006/customXml" ds:itemID="{08D84229-B80D-478C-B77B-940C528D7503}"/>
</file>

<file path=customXml/itemProps3.xml><?xml version="1.0" encoding="utf-8"?>
<ds:datastoreItem xmlns:ds="http://schemas.openxmlformats.org/officeDocument/2006/customXml" ds:itemID="{3BD1D8EE-AEA2-44EA-88EF-9B800BAC4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1547</Characters>
  <Application>Microsoft Office Word</Application>
  <DocSecurity>0</DocSecurity>
  <Lines>77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</dc:creator>
  <cp:keywords/>
  <cp:lastModifiedBy>AOC</cp:lastModifiedBy>
  <cp:revision>4</cp:revision>
  <dcterms:created xsi:type="dcterms:W3CDTF">2024-10-01T21:12:00Z</dcterms:created>
  <dcterms:modified xsi:type="dcterms:W3CDTF">2024-10-01T21:14:00Z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